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0"/>
        <w:gridCol w:w="627"/>
        <w:gridCol w:w="1278"/>
        <w:gridCol w:w="2806"/>
        <w:gridCol w:w="2117"/>
        <w:gridCol w:w="2002"/>
      </w:tblGrid>
      <w:tr w:rsidR="00E51BCB" w:rsidRPr="009D7EE5" w14:paraId="6E668B08" w14:textId="77777777" w:rsidTr="00E51BCB">
        <w:tc>
          <w:tcPr>
            <w:tcW w:w="520" w:type="dxa"/>
          </w:tcPr>
          <w:p w14:paraId="4D2E41FE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2A679B4" w14:textId="3248BD8D" w:rsidR="00453E39" w:rsidRPr="009D7EE5" w:rsidRDefault="00453E39" w:rsidP="00E51BCB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Day</w:t>
            </w:r>
          </w:p>
        </w:tc>
        <w:tc>
          <w:tcPr>
            <w:tcW w:w="1278" w:type="dxa"/>
          </w:tcPr>
          <w:p w14:paraId="4797AC5B" w14:textId="584B7589" w:rsidR="00453E39" w:rsidRPr="009D7EE5" w:rsidRDefault="00453E39" w:rsidP="00E51BCB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806" w:type="dxa"/>
          </w:tcPr>
          <w:p w14:paraId="20BC0138" w14:textId="1BB3D6BE" w:rsidR="00453E39" w:rsidRPr="009D7EE5" w:rsidRDefault="00453E39" w:rsidP="00E51BCB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Topic</w:t>
            </w:r>
          </w:p>
        </w:tc>
        <w:tc>
          <w:tcPr>
            <w:tcW w:w="2117" w:type="dxa"/>
          </w:tcPr>
          <w:p w14:paraId="678789DF" w14:textId="1B550CC1" w:rsidR="00453E39" w:rsidRPr="009D7EE5" w:rsidRDefault="00453E39" w:rsidP="00E51BCB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Assignment</w:t>
            </w:r>
          </w:p>
        </w:tc>
        <w:tc>
          <w:tcPr>
            <w:tcW w:w="2002" w:type="dxa"/>
          </w:tcPr>
          <w:p w14:paraId="55C1299F" w14:textId="3668ACDC" w:rsidR="00453E39" w:rsidRPr="009D7EE5" w:rsidRDefault="00453E39" w:rsidP="00E51BCB">
            <w:pPr>
              <w:rPr>
                <w:b/>
                <w:bCs/>
                <w:sz w:val="20"/>
                <w:szCs w:val="20"/>
              </w:rPr>
            </w:pPr>
            <w:r w:rsidRPr="009D7EE5">
              <w:rPr>
                <w:b/>
                <w:bCs/>
                <w:sz w:val="20"/>
                <w:szCs w:val="20"/>
              </w:rPr>
              <w:t>Due Today</w:t>
            </w:r>
          </w:p>
        </w:tc>
      </w:tr>
      <w:tr w:rsidR="00E51BCB" w:rsidRPr="009D7EE5" w14:paraId="386F9B15" w14:textId="77777777" w:rsidTr="00E51BCB">
        <w:tc>
          <w:tcPr>
            <w:tcW w:w="520" w:type="dxa"/>
          </w:tcPr>
          <w:p w14:paraId="6EF09CAD" w14:textId="37C8017D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FB792E8" w14:textId="4A58560F" w:rsidR="00453E39" w:rsidRPr="009D7EE5" w:rsidRDefault="0001526E" w:rsidP="00E51BCB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608BA413" w14:textId="6746D4D1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82245EA" w14:textId="1F813DC0" w:rsidR="00453E39" w:rsidRPr="009D7EE5" w:rsidRDefault="00922E5B" w:rsidP="00E51BCB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First Day of Classes</w:t>
            </w:r>
          </w:p>
        </w:tc>
        <w:tc>
          <w:tcPr>
            <w:tcW w:w="2117" w:type="dxa"/>
          </w:tcPr>
          <w:p w14:paraId="05E11A1F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7B3D142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E51BCB" w:rsidRPr="009D7EE5" w14:paraId="3F73D5B3" w14:textId="77777777" w:rsidTr="00E51BCB">
        <w:tc>
          <w:tcPr>
            <w:tcW w:w="520" w:type="dxa"/>
          </w:tcPr>
          <w:p w14:paraId="2C9D40C2" w14:textId="714F1A4D" w:rsidR="00453E39" w:rsidRPr="009D7EE5" w:rsidRDefault="003C0B3C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</w:tcPr>
          <w:p w14:paraId="27CA1AEF" w14:textId="5A36CA20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0F780F1B" w14:textId="64474F51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BE82ED7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559B223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D13E638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3C0B3C" w:rsidRPr="009D7EE5" w14:paraId="1488BE6B" w14:textId="77777777" w:rsidTr="00E51BCB">
        <w:tc>
          <w:tcPr>
            <w:tcW w:w="520" w:type="dxa"/>
          </w:tcPr>
          <w:p w14:paraId="6322CD9E" w14:textId="02B0E926" w:rsidR="003C0B3C" w:rsidRDefault="003C0B3C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14:paraId="4937191D" w14:textId="5CFDD1A1" w:rsidR="003C0B3C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61CB4AE5" w14:textId="116317AE" w:rsidR="003C0B3C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8/2026</w:t>
            </w:r>
          </w:p>
        </w:tc>
        <w:tc>
          <w:tcPr>
            <w:tcW w:w="2806" w:type="dxa"/>
          </w:tcPr>
          <w:p w14:paraId="4F051978" w14:textId="17EE3B79" w:rsidR="003C0B3C" w:rsidRPr="009D7EE5" w:rsidRDefault="003C0B3C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Convocation 3:30 p.m.</w:t>
            </w:r>
          </w:p>
        </w:tc>
        <w:tc>
          <w:tcPr>
            <w:tcW w:w="2117" w:type="dxa"/>
          </w:tcPr>
          <w:p w14:paraId="11AEE81D" w14:textId="77777777" w:rsidR="003C0B3C" w:rsidRPr="009D7EE5" w:rsidRDefault="003C0B3C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E0B5A00" w14:textId="77777777" w:rsidR="003C0B3C" w:rsidRPr="009D7EE5" w:rsidRDefault="003C0B3C" w:rsidP="00E51BCB">
            <w:pPr>
              <w:rPr>
                <w:sz w:val="20"/>
                <w:szCs w:val="20"/>
              </w:rPr>
            </w:pPr>
          </w:p>
        </w:tc>
      </w:tr>
      <w:tr w:rsidR="003A3D53" w:rsidRPr="009D7EE5" w14:paraId="4520C39D" w14:textId="77777777" w:rsidTr="00E51BCB">
        <w:tc>
          <w:tcPr>
            <w:tcW w:w="520" w:type="dxa"/>
          </w:tcPr>
          <w:p w14:paraId="28577BE9" w14:textId="1966CEA8" w:rsidR="003A3D53" w:rsidRPr="009D7EE5" w:rsidRDefault="003A3D53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F3966D2" w14:textId="6EFDF9B9" w:rsidR="003A3D53" w:rsidRPr="009D7EE5" w:rsidRDefault="0001526E" w:rsidP="00E51BCB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182A6394" w14:textId="7B318258" w:rsidR="003A3D53" w:rsidRPr="009D7EE5" w:rsidRDefault="002C4280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1/9/2026</w:t>
            </w:r>
          </w:p>
        </w:tc>
        <w:tc>
          <w:tcPr>
            <w:tcW w:w="2806" w:type="dxa"/>
          </w:tcPr>
          <w:p w14:paraId="2D3ADDB6" w14:textId="76B9B2C2" w:rsidR="003A3D53" w:rsidRPr="009D7EE5" w:rsidRDefault="003A3D53" w:rsidP="00E51BCB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Last Day to Drop/Add w/o “W” Grade</w:t>
            </w:r>
          </w:p>
        </w:tc>
        <w:tc>
          <w:tcPr>
            <w:tcW w:w="2117" w:type="dxa"/>
          </w:tcPr>
          <w:p w14:paraId="46586AC1" w14:textId="77777777" w:rsidR="003A3D53" w:rsidRPr="009D7EE5" w:rsidRDefault="003A3D53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9044D92" w14:textId="77777777" w:rsidR="003A3D53" w:rsidRPr="009D7EE5" w:rsidRDefault="003A3D53" w:rsidP="00E51BCB">
            <w:pPr>
              <w:rPr>
                <w:sz w:val="20"/>
                <w:szCs w:val="20"/>
              </w:rPr>
            </w:pPr>
          </w:p>
        </w:tc>
      </w:tr>
      <w:tr w:rsidR="00E51BCB" w:rsidRPr="009D7EE5" w14:paraId="25B9377F" w14:textId="77777777" w:rsidTr="00E51BCB">
        <w:tc>
          <w:tcPr>
            <w:tcW w:w="520" w:type="dxa"/>
          </w:tcPr>
          <w:p w14:paraId="59DA0852" w14:textId="5CF00683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C7E18E5" w14:textId="206227AB" w:rsidR="00453E39" w:rsidRPr="009D7EE5" w:rsidRDefault="0001526E" w:rsidP="00E51BCB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C8DBA45" w14:textId="66D07AA3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19/2026</w:t>
            </w:r>
          </w:p>
        </w:tc>
        <w:tc>
          <w:tcPr>
            <w:tcW w:w="2806" w:type="dxa"/>
          </w:tcPr>
          <w:p w14:paraId="542FC1EE" w14:textId="44CBEF9B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MLK Day</w:t>
            </w:r>
            <w:r w:rsidR="00922E5B" w:rsidRPr="009D7EE5">
              <w:rPr>
                <w:sz w:val="20"/>
                <w:szCs w:val="20"/>
              </w:rPr>
              <w:t xml:space="preserve"> – no classes</w:t>
            </w:r>
          </w:p>
        </w:tc>
        <w:tc>
          <w:tcPr>
            <w:tcW w:w="2117" w:type="dxa"/>
          </w:tcPr>
          <w:p w14:paraId="472FB1A2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BBE7C74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3C0B3C" w:rsidRPr="009D7EE5" w14:paraId="67FA8C44" w14:textId="77777777" w:rsidTr="00E51BCB">
        <w:tc>
          <w:tcPr>
            <w:tcW w:w="520" w:type="dxa"/>
          </w:tcPr>
          <w:p w14:paraId="6CAB1A97" w14:textId="43BFA370" w:rsidR="003C0B3C" w:rsidRPr="009D7EE5" w:rsidRDefault="003C0B3C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14:paraId="7B27F72E" w14:textId="464B3DDF" w:rsidR="003C0B3C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4742A84E" w14:textId="72535ABC" w:rsidR="003C0B3C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13/2026</w:t>
            </w:r>
          </w:p>
        </w:tc>
        <w:tc>
          <w:tcPr>
            <w:tcW w:w="2806" w:type="dxa"/>
          </w:tcPr>
          <w:p w14:paraId="633F9745" w14:textId="77777777" w:rsidR="003C0B3C" w:rsidRPr="009D7EE5" w:rsidRDefault="003C0B3C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199B113A" w14:textId="77777777" w:rsidR="003C0B3C" w:rsidRPr="009D7EE5" w:rsidRDefault="003C0B3C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CF0ABC5" w14:textId="77777777" w:rsidR="003C0B3C" w:rsidRPr="009D7EE5" w:rsidRDefault="003C0B3C" w:rsidP="00E51BCB">
            <w:pPr>
              <w:rPr>
                <w:sz w:val="20"/>
                <w:szCs w:val="20"/>
              </w:rPr>
            </w:pPr>
          </w:p>
        </w:tc>
      </w:tr>
      <w:tr w:rsidR="007A1824" w:rsidRPr="009D7EE5" w14:paraId="7ABFFE6C" w14:textId="77777777" w:rsidTr="00E51BCB">
        <w:tc>
          <w:tcPr>
            <w:tcW w:w="520" w:type="dxa"/>
          </w:tcPr>
          <w:p w14:paraId="4FDACFC4" w14:textId="23EA2B49" w:rsidR="007A1824" w:rsidRPr="009D7EE5" w:rsidRDefault="003C0B3C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7" w:type="dxa"/>
          </w:tcPr>
          <w:p w14:paraId="18617962" w14:textId="343521B9" w:rsidR="007A1824" w:rsidRPr="009D7EE5" w:rsidRDefault="00605359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6E7A5CA5" w14:textId="2C207C37" w:rsidR="007A1824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15/2026</w:t>
            </w:r>
          </w:p>
        </w:tc>
        <w:tc>
          <w:tcPr>
            <w:tcW w:w="2806" w:type="dxa"/>
          </w:tcPr>
          <w:p w14:paraId="6741210C" w14:textId="77777777" w:rsidR="007A1824" w:rsidRPr="009D7EE5" w:rsidRDefault="007A1824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89DB3FB" w14:textId="77777777" w:rsidR="007A1824" w:rsidRPr="009D7EE5" w:rsidRDefault="007A1824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50E903A" w14:textId="77777777" w:rsidR="007A1824" w:rsidRPr="009D7EE5" w:rsidRDefault="007A1824" w:rsidP="00E51BCB">
            <w:pPr>
              <w:rPr>
                <w:sz w:val="20"/>
                <w:szCs w:val="20"/>
              </w:rPr>
            </w:pPr>
          </w:p>
        </w:tc>
      </w:tr>
      <w:tr w:rsidR="00E51BCB" w:rsidRPr="009D7EE5" w14:paraId="6DB66550" w14:textId="77777777" w:rsidTr="00E51BCB">
        <w:tc>
          <w:tcPr>
            <w:tcW w:w="520" w:type="dxa"/>
          </w:tcPr>
          <w:p w14:paraId="77BA55C1" w14:textId="23F9C43C" w:rsidR="00453E39" w:rsidRPr="009D7EE5" w:rsidRDefault="003C0B3C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14:paraId="4278C9A5" w14:textId="608BB22B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2EDC9496" w14:textId="4DDEE0F3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20/2026</w:t>
            </w:r>
          </w:p>
        </w:tc>
        <w:tc>
          <w:tcPr>
            <w:tcW w:w="2806" w:type="dxa"/>
          </w:tcPr>
          <w:p w14:paraId="5F3D0992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3A50007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BFEEC27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A73532" w:rsidRPr="009D7EE5" w14:paraId="1B86B006" w14:textId="77777777" w:rsidTr="00E51BCB">
        <w:tc>
          <w:tcPr>
            <w:tcW w:w="520" w:type="dxa"/>
          </w:tcPr>
          <w:p w14:paraId="054E878D" w14:textId="52CF03C2" w:rsidR="00A73532" w:rsidRPr="009D7EE5" w:rsidRDefault="00605359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7" w:type="dxa"/>
          </w:tcPr>
          <w:p w14:paraId="30B2DF40" w14:textId="6808B55F" w:rsidR="00A73532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592B6879" w14:textId="674081D5" w:rsidR="00A73532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22/2026</w:t>
            </w:r>
          </w:p>
        </w:tc>
        <w:tc>
          <w:tcPr>
            <w:tcW w:w="2806" w:type="dxa"/>
          </w:tcPr>
          <w:p w14:paraId="7153DC12" w14:textId="77777777" w:rsidR="00A73532" w:rsidRPr="009D7EE5" w:rsidRDefault="00A73532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92E90E1" w14:textId="77777777" w:rsidR="00A73532" w:rsidRPr="009D7EE5" w:rsidRDefault="00A73532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A78E8C5" w14:textId="77777777" w:rsidR="00A73532" w:rsidRPr="009D7EE5" w:rsidRDefault="00A73532" w:rsidP="00E51BCB">
            <w:pPr>
              <w:rPr>
                <w:sz w:val="20"/>
                <w:szCs w:val="20"/>
              </w:rPr>
            </w:pPr>
          </w:p>
        </w:tc>
      </w:tr>
      <w:tr w:rsidR="00E51BCB" w:rsidRPr="009D7EE5" w14:paraId="068BFC4E" w14:textId="77777777" w:rsidTr="00E51BCB">
        <w:tc>
          <w:tcPr>
            <w:tcW w:w="520" w:type="dxa"/>
          </w:tcPr>
          <w:p w14:paraId="0959A367" w14:textId="49558983" w:rsidR="00453E39" w:rsidRPr="009D7EE5" w:rsidRDefault="00605359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14:paraId="4EDE6B47" w14:textId="257D91E3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45C659DC" w14:textId="3EA342C6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</w:t>
            </w:r>
            <w:r w:rsidR="002C4280">
              <w:rPr>
                <w:sz w:val="20"/>
                <w:szCs w:val="20"/>
              </w:rPr>
              <w:t>27/2026</w:t>
            </w:r>
          </w:p>
        </w:tc>
        <w:tc>
          <w:tcPr>
            <w:tcW w:w="2806" w:type="dxa"/>
          </w:tcPr>
          <w:p w14:paraId="6572294E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7A7941D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2EA0344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E51BCB" w:rsidRPr="009D7EE5" w14:paraId="70DCFBE5" w14:textId="77777777" w:rsidTr="00E51BCB">
        <w:tc>
          <w:tcPr>
            <w:tcW w:w="520" w:type="dxa"/>
          </w:tcPr>
          <w:p w14:paraId="435B0371" w14:textId="389397FB" w:rsidR="00453E39" w:rsidRPr="009D7EE5" w:rsidRDefault="00605359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7" w:type="dxa"/>
          </w:tcPr>
          <w:p w14:paraId="159FEE5B" w14:textId="422A2758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3387C68B" w14:textId="6848DBB1" w:rsidR="00453E39" w:rsidRPr="009D7EE5" w:rsidRDefault="002C4280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1/29/2026</w:t>
            </w:r>
          </w:p>
        </w:tc>
        <w:tc>
          <w:tcPr>
            <w:tcW w:w="2806" w:type="dxa"/>
          </w:tcPr>
          <w:p w14:paraId="7AD87FC9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EAB3230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8B13221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5A636064" w14:textId="77777777" w:rsidTr="00E51BCB">
        <w:tc>
          <w:tcPr>
            <w:tcW w:w="520" w:type="dxa"/>
          </w:tcPr>
          <w:p w14:paraId="1F07A27B" w14:textId="03081D46" w:rsidR="00453E39" w:rsidRPr="009D7EE5" w:rsidRDefault="00605359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</w:tcPr>
          <w:p w14:paraId="02F100E2" w14:textId="028565F4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72BB9A6B" w14:textId="150B2A2A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2C42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221FDD2E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B750441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3310397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2A57B94E" w14:textId="77777777" w:rsidTr="00E51BCB">
        <w:tc>
          <w:tcPr>
            <w:tcW w:w="520" w:type="dxa"/>
          </w:tcPr>
          <w:p w14:paraId="33A0C5A3" w14:textId="7E7F6C5E" w:rsidR="00453E39" w:rsidRPr="009D7EE5" w:rsidRDefault="00605359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7" w:type="dxa"/>
          </w:tcPr>
          <w:p w14:paraId="39CAD62E" w14:textId="1E3F675C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358785FE" w14:textId="0721B936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2C42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2B2C2E9A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9048ECE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EE74BE8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14F84D78" w14:textId="77777777" w:rsidTr="00E51BCB">
        <w:tc>
          <w:tcPr>
            <w:tcW w:w="520" w:type="dxa"/>
          </w:tcPr>
          <w:p w14:paraId="1E44B594" w14:textId="5DDDE4C7" w:rsidR="00453E39" w:rsidRPr="009D7EE5" w:rsidRDefault="009657D4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5359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</w:tcPr>
          <w:p w14:paraId="4CF6A2FD" w14:textId="4A9EAD80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2CD7B4E7" w14:textId="08909A10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  <w:r w:rsidR="002C4280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A43D875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7D3F8D7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9FE1F02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68B35356" w14:textId="77777777" w:rsidTr="00E51BCB">
        <w:tc>
          <w:tcPr>
            <w:tcW w:w="520" w:type="dxa"/>
          </w:tcPr>
          <w:p w14:paraId="2C1139C3" w14:textId="73639EF4" w:rsidR="00453E39" w:rsidRPr="009D7EE5" w:rsidRDefault="009657D4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05359"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14:paraId="2BE1C5E2" w14:textId="088BC91B" w:rsidR="00453E39" w:rsidRPr="009D7EE5" w:rsidRDefault="003C0B3C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0F7132FD" w14:textId="5DD83311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2/1</w:t>
            </w:r>
            <w:r w:rsidR="002C42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4BDDD1E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2D88D23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8AB24E5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7C5BDF" w:rsidRPr="009D7EE5" w14:paraId="5885DBAD" w14:textId="77777777" w:rsidTr="00E51BCB">
        <w:tc>
          <w:tcPr>
            <w:tcW w:w="520" w:type="dxa"/>
          </w:tcPr>
          <w:p w14:paraId="4F606AC8" w14:textId="0DCC33BE" w:rsidR="007C5BDF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7" w:type="dxa"/>
          </w:tcPr>
          <w:p w14:paraId="40ED4A01" w14:textId="48F1A1C8" w:rsidR="007C5BDF" w:rsidRDefault="007C5BDF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6A3CEFE9" w14:textId="282AA508" w:rsidR="007C5BDF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2C4280">
              <w:rPr>
                <w:sz w:val="20"/>
                <w:szCs w:val="20"/>
              </w:rPr>
              <w:t>17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3ECCBEE5" w14:textId="77777777" w:rsidR="007C5BDF" w:rsidRPr="009D7EE5" w:rsidRDefault="007C5BDF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FC43DB1" w14:textId="77777777" w:rsidR="007C5BDF" w:rsidRPr="009D7EE5" w:rsidRDefault="007C5BDF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67F9BB9" w14:textId="77777777" w:rsidR="007C5BDF" w:rsidRPr="009D7EE5" w:rsidRDefault="007C5BDF" w:rsidP="00E51BCB">
            <w:pPr>
              <w:rPr>
                <w:sz w:val="20"/>
                <w:szCs w:val="20"/>
              </w:rPr>
            </w:pPr>
          </w:p>
        </w:tc>
      </w:tr>
      <w:tr w:rsidR="007C5BDF" w:rsidRPr="009D7EE5" w14:paraId="7450559F" w14:textId="77777777" w:rsidTr="00E51BCB">
        <w:tc>
          <w:tcPr>
            <w:tcW w:w="520" w:type="dxa"/>
          </w:tcPr>
          <w:p w14:paraId="650E9BE3" w14:textId="3BFC4BA0" w:rsidR="007C5BDF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7" w:type="dxa"/>
          </w:tcPr>
          <w:p w14:paraId="7C7F529D" w14:textId="58EE1729" w:rsidR="007C5BDF" w:rsidRDefault="007C5BDF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3B915A9B" w14:textId="79E6DAB9" w:rsidR="007C5BDF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2C428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524DB2AA" w14:textId="77777777" w:rsidR="007C5BDF" w:rsidRPr="009D7EE5" w:rsidRDefault="007C5BDF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9CC131B" w14:textId="77777777" w:rsidR="007C5BDF" w:rsidRPr="009D7EE5" w:rsidRDefault="007C5BDF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505A322" w14:textId="77777777" w:rsidR="007C5BDF" w:rsidRPr="009D7EE5" w:rsidRDefault="007C5BDF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22F384F0" w14:textId="77777777" w:rsidTr="00E51BCB">
        <w:tc>
          <w:tcPr>
            <w:tcW w:w="520" w:type="dxa"/>
          </w:tcPr>
          <w:p w14:paraId="51BB136A" w14:textId="0E16F7F6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0E4994F" w14:textId="6A026CCE" w:rsidR="00453E39" w:rsidRPr="009D7EE5" w:rsidRDefault="009D7EE5" w:rsidP="00E51BCB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</w:t>
            </w:r>
          </w:p>
        </w:tc>
        <w:tc>
          <w:tcPr>
            <w:tcW w:w="1278" w:type="dxa"/>
          </w:tcPr>
          <w:p w14:paraId="2CDA3056" w14:textId="4190C62D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2C4280">
              <w:rPr>
                <w:sz w:val="20"/>
                <w:szCs w:val="20"/>
              </w:rPr>
              <w:t>23/2026</w:t>
            </w:r>
          </w:p>
        </w:tc>
        <w:tc>
          <w:tcPr>
            <w:tcW w:w="2806" w:type="dxa"/>
          </w:tcPr>
          <w:p w14:paraId="29393DAF" w14:textId="11B1E6CF" w:rsidR="003304A4" w:rsidRDefault="003304A4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Midterm Grades Due</w:t>
            </w:r>
          </w:p>
          <w:p w14:paraId="497D1567" w14:textId="48C4C6EE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Break</w:t>
            </w:r>
            <w:r w:rsidR="00922E5B" w:rsidRPr="009D7EE5">
              <w:rPr>
                <w:sz w:val="20"/>
                <w:szCs w:val="20"/>
              </w:rPr>
              <w:t xml:space="preserve"> – no classes</w:t>
            </w:r>
          </w:p>
        </w:tc>
        <w:tc>
          <w:tcPr>
            <w:tcW w:w="2117" w:type="dxa"/>
          </w:tcPr>
          <w:p w14:paraId="5EAAF92B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025BDE9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9D7EE5" w:rsidRPr="009D7EE5" w14:paraId="66004DF8" w14:textId="77777777" w:rsidTr="00E51BCB">
        <w:tc>
          <w:tcPr>
            <w:tcW w:w="520" w:type="dxa"/>
          </w:tcPr>
          <w:p w14:paraId="67D016B6" w14:textId="1704AD95" w:rsidR="009D7EE5" w:rsidRPr="009D7EE5" w:rsidRDefault="009D7EE5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35042AC5" w14:textId="34BC1F53" w:rsidR="009D7EE5" w:rsidRPr="009D7EE5" w:rsidRDefault="009D7EE5" w:rsidP="00E51BCB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7BE99B8F" w14:textId="1B35210B" w:rsidR="009D7EE5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</w:t>
            </w:r>
            <w:r w:rsidR="002C4280">
              <w:rPr>
                <w:sz w:val="20"/>
                <w:szCs w:val="20"/>
              </w:rPr>
              <w:t>24/2026</w:t>
            </w:r>
          </w:p>
        </w:tc>
        <w:tc>
          <w:tcPr>
            <w:tcW w:w="2806" w:type="dxa"/>
          </w:tcPr>
          <w:p w14:paraId="4C01AE8A" w14:textId="3282943F" w:rsidR="009D7EE5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Break</w:t>
            </w:r>
            <w:r w:rsidR="009D7EE5" w:rsidRPr="009D7EE5">
              <w:rPr>
                <w:sz w:val="20"/>
                <w:szCs w:val="20"/>
              </w:rPr>
              <w:t xml:space="preserve"> – no classes</w:t>
            </w:r>
          </w:p>
        </w:tc>
        <w:tc>
          <w:tcPr>
            <w:tcW w:w="2117" w:type="dxa"/>
          </w:tcPr>
          <w:p w14:paraId="7791CC0E" w14:textId="77777777" w:rsidR="009D7EE5" w:rsidRPr="009D7EE5" w:rsidRDefault="009D7EE5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F4E32D1" w14:textId="77777777" w:rsidR="009D7EE5" w:rsidRPr="009D7EE5" w:rsidRDefault="009D7EE5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225D4E15" w14:textId="77777777" w:rsidTr="00E51BCB">
        <w:tc>
          <w:tcPr>
            <w:tcW w:w="520" w:type="dxa"/>
          </w:tcPr>
          <w:p w14:paraId="1B02B6AA" w14:textId="567E0522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52265606" w14:textId="4B3E7CE8" w:rsidR="00453E39" w:rsidRPr="009D7EE5" w:rsidRDefault="007C5BDF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  <w:tc>
          <w:tcPr>
            <w:tcW w:w="1278" w:type="dxa"/>
          </w:tcPr>
          <w:p w14:paraId="23BEFBD9" w14:textId="05F0D938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  <w:r w:rsidR="002C42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70D07B3C" w14:textId="5DFC7126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0914B0F9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9D603D0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59096AEB" w14:textId="77777777" w:rsidTr="00E51BCB">
        <w:tc>
          <w:tcPr>
            <w:tcW w:w="520" w:type="dxa"/>
          </w:tcPr>
          <w:p w14:paraId="20F9583F" w14:textId="388DA78E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8BB3624" w14:textId="2C83772D" w:rsidR="00453E39" w:rsidRPr="009D7EE5" w:rsidRDefault="007C5BDF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6118C0F8" w14:textId="7C3CCF67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</w:t>
            </w:r>
            <w:r w:rsidR="002C42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DAFC549" w14:textId="145200A0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2B30372B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3C1488E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6AE77657" w14:textId="77777777" w:rsidTr="00E51BCB">
        <w:tc>
          <w:tcPr>
            <w:tcW w:w="520" w:type="dxa"/>
          </w:tcPr>
          <w:p w14:paraId="4FB8C044" w14:textId="2D61C9E1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7DB4C2F9" w14:textId="426196DB" w:rsidR="00453E39" w:rsidRPr="009D7EE5" w:rsidRDefault="007C5BDF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1AA8B53C" w14:textId="1943AA74" w:rsidR="00453E39" w:rsidRPr="009D7EE5" w:rsidRDefault="002C4280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2/27/2026</w:t>
            </w:r>
          </w:p>
        </w:tc>
        <w:tc>
          <w:tcPr>
            <w:tcW w:w="2806" w:type="dxa"/>
          </w:tcPr>
          <w:p w14:paraId="553D6C21" w14:textId="63FBD04D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Break – no classes</w:t>
            </w:r>
          </w:p>
        </w:tc>
        <w:tc>
          <w:tcPr>
            <w:tcW w:w="2117" w:type="dxa"/>
          </w:tcPr>
          <w:p w14:paraId="306A03B5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E1D08CC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453E39" w:rsidRPr="009D7EE5" w14:paraId="59EE65FA" w14:textId="77777777" w:rsidTr="00E51BCB">
        <w:tc>
          <w:tcPr>
            <w:tcW w:w="520" w:type="dxa"/>
          </w:tcPr>
          <w:p w14:paraId="1C072D77" w14:textId="4507D0A4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7" w:type="dxa"/>
          </w:tcPr>
          <w:p w14:paraId="5A67FBB4" w14:textId="0380C102" w:rsidR="00453E39" w:rsidRPr="009D7EE5" w:rsidRDefault="00605359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6230218C" w14:textId="031453D4" w:rsidR="00453E39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2C42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B83ED0B" w14:textId="01D4EE91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F29C27F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0175396" w14:textId="77777777" w:rsidR="00453E39" w:rsidRPr="009D7EE5" w:rsidRDefault="00453E39" w:rsidP="00E51BCB">
            <w:pPr>
              <w:rPr>
                <w:sz w:val="20"/>
                <w:szCs w:val="20"/>
              </w:rPr>
            </w:pPr>
          </w:p>
        </w:tc>
      </w:tr>
      <w:tr w:rsidR="00922E5B" w:rsidRPr="009D7EE5" w14:paraId="372D0D31" w14:textId="77777777" w:rsidTr="00E51BCB">
        <w:tc>
          <w:tcPr>
            <w:tcW w:w="520" w:type="dxa"/>
          </w:tcPr>
          <w:p w14:paraId="70520C49" w14:textId="0114E6A4" w:rsidR="00922E5B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7" w:type="dxa"/>
          </w:tcPr>
          <w:p w14:paraId="16AE3EDD" w14:textId="294E3839" w:rsidR="00922E5B" w:rsidRPr="009D7EE5" w:rsidRDefault="00605359" w:rsidP="00E51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35AE5EF4" w14:textId="6CC3BCE9" w:rsidR="00922E5B" w:rsidRPr="009D7EE5" w:rsidRDefault="007C5BDF" w:rsidP="00E51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2C428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7D7D9918" w14:textId="2987AF65" w:rsidR="00922E5B" w:rsidRPr="009D7EE5" w:rsidRDefault="00922E5B" w:rsidP="00E51BCB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667217B" w14:textId="77777777" w:rsidR="00922E5B" w:rsidRPr="009D7EE5" w:rsidRDefault="00922E5B" w:rsidP="00E51BCB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D7C5DF3" w14:textId="77777777" w:rsidR="00922E5B" w:rsidRPr="009D7EE5" w:rsidRDefault="00922E5B" w:rsidP="00E51BCB">
            <w:pPr>
              <w:rPr>
                <w:sz w:val="20"/>
                <w:szCs w:val="20"/>
              </w:rPr>
            </w:pPr>
          </w:p>
        </w:tc>
      </w:tr>
      <w:tr w:rsidR="007C5BDF" w:rsidRPr="009D7EE5" w14:paraId="329AE355" w14:textId="77777777" w:rsidTr="00E51BCB">
        <w:tc>
          <w:tcPr>
            <w:tcW w:w="520" w:type="dxa"/>
          </w:tcPr>
          <w:p w14:paraId="332AA27C" w14:textId="7917C868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05A843F2" w14:textId="0BF2CAB6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234346AD" w14:textId="6A7FDFE5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2C42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6FB1152" w14:textId="7D5A2596" w:rsidR="007C5BDF" w:rsidRPr="009D7EE5" w:rsidRDefault="007C5BDF" w:rsidP="007C5BDF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Discretionary Withdrawal Deadline</w:t>
            </w:r>
          </w:p>
        </w:tc>
        <w:tc>
          <w:tcPr>
            <w:tcW w:w="2117" w:type="dxa"/>
          </w:tcPr>
          <w:p w14:paraId="48D452A7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14739EAC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15B76887" w14:textId="77777777" w:rsidTr="00E51BCB">
        <w:tc>
          <w:tcPr>
            <w:tcW w:w="520" w:type="dxa"/>
          </w:tcPr>
          <w:p w14:paraId="102FCEE2" w14:textId="611E1715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</w:tcPr>
          <w:p w14:paraId="15207598" w14:textId="00B874D3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194BF242" w14:textId="10B1BEFE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2C4280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11997DA2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8757768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5D72BC87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3497DD5B" w14:textId="77777777" w:rsidTr="00E51BCB">
        <w:tc>
          <w:tcPr>
            <w:tcW w:w="520" w:type="dxa"/>
          </w:tcPr>
          <w:p w14:paraId="4371C0EE" w14:textId="33AB4F96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7" w:type="dxa"/>
          </w:tcPr>
          <w:p w14:paraId="7E0333D0" w14:textId="17935F46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5BE7AC18" w14:textId="1002D0D5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  <w:r w:rsidR="002C42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61C20688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6B818C3C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3EDCB29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711D05B0" w14:textId="77777777" w:rsidTr="00E51BCB">
        <w:tc>
          <w:tcPr>
            <w:tcW w:w="520" w:type="dxa"/>
          </w:tcPr>
          <w:p w14:paraId="6F978575" w14:textId="236EEAD6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</w:tcPr>
          <w:p w14:paraId="22E7C0AF" w14:textId="427A5600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2FD7B1B2" w14:textId="75E75739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3/1</w:t>
            </w:r>
            <w:r w:rsidR="002C42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0C8D561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33AEAA4E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4EC8316D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686BA2E2" w14:textId="77777777" w:rsidTr="00E51BCB">
        <w:tc>
          <w:tcPr>
            <w:tcW w:w="520" w:type="dxa"/>
          </w:tcPr>
          <w:p w14:paraId="2CA9B672" w14:textId="3014DECD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</w:tcPr>
          <w:p w14:paraId="05C8EF10" w14:textId="70BA7895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0887DC68" w14:textId="48090CF1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2C4280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5F1F3FF8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4CE60428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F3A3E0F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7D4D9AD6" w14:textId="77777777" w:rsidTr="00E51BCB">
        <w:tc>
          <w:tcPr>
            <w:tcW w:w="520" w:type="dxa"/>
          </w:tcPr>
          <w:p w14:paraId="2615B622" w14:textId="75950F18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7" w:type="dxa"/>
          </w:tcPr>
          <w:p w14:paraId="29F8F897" w14:textId="0F1748AB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4F658236" w14:textId="7A239A5C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2C4280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44124CB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22D24AF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8E53C78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6B20E512" w14:textId="77777777" w:rsidTr="00E51BCB">
        <w:tc>
          <w:tcPr>
            <w:tcW w:w="520" w:type="dxa"/>
          </w:tcPr>
          <w:p w14:paraId="63614850" w14:textId="0863A23E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7" w:type="dxa"/>
          </w:tcPr>
          <w:p w14:paraId="262021F8" w14:textId="06146C33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39C3F911" w14:textId="479AD950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</w:t>
            </w:r>
            <w:r w:rsidR="002C42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2E36D014" w14:textId="5887A66F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7D94D03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66C12FB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29D6EF3A" w14:textId="77777777" w:rsidTr="00E51BCB">
        <w:tc>
          <w:tcPr>
            <w:tcW w:w="520" w:type="dxa"/>
          </w:tcPr>
          <w:p w14:paraId="38F093F9" w14:textId="6ABF7F49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7" w:type="dxa"/>
          </w:tcPr>
          <w:p w14:paraId="006982EA" w14:textId="6FC6F256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6ACFFB1C" w14:textId="466ED951" w:rsidR="007C5BDF" w:rsidRPr="009D7EE5" w:rsidRDefault="002C4280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3/31/2026</w:t>
            </w:r>
          </w:p>
        </w:tc>
        <w:tc>
          <w:tcPr>
            <w:tcW w:w="2806" w:type="dxa"/>
          </w:tcPr>
          <w:p w14:paraId="47E1528A" w14:textId="6708DC38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2A28599E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6902C1EF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0681534D" w14:textId="77777777" w:rsidTr="00E51BCB">
        <w:tc>
          <w:tcPr>
            <w:tcW w:w="520" w:type="dxa"/>
          </w:tcPr>
          <w:p w14:paraId="73B315CE" w14:textId="07EC9453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7" w:type="dxa"/>
          </w:tcPr>
          <w:p w14:paraId="3858819D" w14:textId="7B9CA73F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36712E97" w14:textId="775725E5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2C428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2F15266E" w14:textId="59F53FC3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5970200D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3D8A879C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1459C76C" w14:textId="77777777" w:rsidTr="00E51BCB">
        <w:tc>
          <w:tcPr>
            <w:tcW w:w="520" w:type="dxa"/>
          </w:tcPr>
          <w:p w14:paraId="0FC709D0" w14:textId="05142371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7" w:type="dxa"/>
          </w:tcPr>
          <w:p w14:paraId="61D020AA" w14:textId="5C353F39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1278" w:type="dxa"/>
          </w:tcPr>
          <w:p w14:paraId="08820B21" w14:textId="60151555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2C42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7FF19DA4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7339A6AB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05BBE556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222C56D1" w14:textId="77777777" w:rsidTr="00E51BCB">
        <w:tc>
          <w:tcPr>
            <w:tcW w:w="520" w:type="dxa"/>
          </w:tcPr>
          <w:p w14:paraId="2287E3FD" w14:textId="737CAF24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7" w:type="dxa"/>
          </w:tcPr>
          <w:p w14:paraId="52421775" w14:textId="408A7D8C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1278" w:type="dxa"/>
          </w:tcPr>
          <w:p w14:paraId="4C8AC655" w14:textId="7A4464F5" w:rsidR="007C5BDF" w:rsidRPr="009D7EE5" w:rsidRDefault="007C5BDF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2C4280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02E79B20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14:paraId="0A36D1DA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41D46A6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08083319" w14:textId="77777777" w:rsidTr="00E51BCB">
        <w:tc>
          <w:tcPr>
            <w:tcW w:w="520" w:type="dxa"/>
          </w:tcPr>
          <w:p w14:paraId="342C1E92" w14:textId="04131CA4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1B9D9771" w14:textId="30EDE513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</w:t>
            </w:r>
          </w:p>
        </w:tc>
        <w:tc>
          <w:tcPr>
            <w:tcW w:w="1278" w:type="dxa"/>
          </w:tcPr>
          <w:p w14:paraId="07C779B5" w14:textId="2B5F9310" w:rsidR="007C5BDF" w:rsidRPr="009D7EE5" w:rsidRDefault="00BB4478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2C4280">
              <w:rPr>
                <w:sz w:val="20"/>
                <w:szCs w:val="20"/>
              </w:rPr>
              <w:t>10/2026</w:t>
            </w:r>
          </w:p>
        </w:tc>
        <w:tc>
          <w:tcPr>
            <w:tcW w:w="2806" w:type="dxa"/>
          </w:tcPr>
          <w:p w14:paraId="0A94DC50" w14:textId="1055A57C" w:rsidR="007C5BDF" w:rsidRPr="009D7EE5" w:rsidRDefault="007C5BDF" w:rsidP="007C5BDF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Last day of classes</w:t>
            </w:r>
          </w:p>
        </w:tc>
        <w:tc>
          <w:tcPr>
            <w:tcW w:w="2117" w:type="dxa"/>
          </w:tcPr>
          <w:p w14:paraId="0BD4AE73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79352CE5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  <w:tr w:rsidR="007C5BDF" w:rsidRPr="009D7EE5" w14:paraId="79EAAFEB" w14:textId="77777777" w:rsidTr="00E51BCB">
        <w:tc>
          <w:tcPr>
            <w:tcW w:w="520" w:type="dxa"/>
          </w:tcPr>
          <w:p w14:paraId="6C840975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</w:tcPr>
          <w:p w14:paraId="206BACE4" w14:textId="1965FF01" w:rsidR="007C5BDF" w:rsidRPr="009D7EE5" w:rsidRDefault="007C5BDF" w:rsidP="007C5BDF">
            <w:pPr>
              <w:jc w:val="center"/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M-F</w:t>
            </w:r>
          </w:p>
        </w:tc>
        <w:tc>
          <w:tcPr>
            <w:tcW w:w="1278" w:type="dxa"/>
          </w:tcPr>
          <w:p w14:paraId="5DD46325" w14:textId="7603DD28" w:rsidR="007C5BDF" w:rsidRPr="009D7EE5" w:rsidRDefault="00BB4478" w:rsidP="007C5B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4/1</w:t>
            </w:r>
            <w:r w:rsidR="002C428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-4/1</w:t>
            </w:r>
            <w:r w:rsidR="002C4280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/202</w:t>
            </w:r>
            <w:r w:rsidR="002C4280">
              <w:rPr>
                <w:sz w:val="20"/>
                <w:szCs w:val="20"/>
              </w:rPr>
              <w:t>6</w:t>
            </w:r>
          </w:p>
        </w:tc>
        <w:tc>
          <w:tcPr>
            <w:tcW w:w="2806" w:type="dxa"/>
          </w:tcPr>
          <w:p w14:paraId="37EC64C0" w14:textId="21A4751B" w:rsidR="007C5BDF" w:rsidRPr="009D7EE5" w:rsidRDefault="007C5BDF" w:rsidP="007C5BDF">
            <w:pPr>
              <w:rPr>
                <w:sz w:val="20"/>
                <w:szCs w:val="20"/>
              </w:rPr>
            </w:pPr>
            <w:r w:rsidRPr="009D7EE5">
              <w:rPr>
                <w:sz w:val="20"/>
                <w:szCs w:val="20"/>
              </w:rPr>
              <w:t>Final Exams Week</w:t>
            </w:r>
          </w:p>
        </w:tc>
        <w:tc>
          <w:tcPr>
            <w:tcW w:w="2117" w:type="dxa"/>
          </w:tcPr>
          <w:p w14:paraId="02E1D938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  <w:tc>
          <w:tcPr>
            <w:tcW w:w="2002" w:type="dxa"/>
          </w:tcPr>
          <w:p w14:paraId="2D56E70D" w14:textId="77777777" w:rsidR="007C5BDF" w:rsidRPr="009D7EE5" w:rsidRDefault="007C5BDF" w:rsidP="007C5BDF">
            <w:pPr>
              <w:rPr>
                <w:sz w:val="20"/>
                <w:szCs w:val="20"/>
              </w:rPr>
            </w:pPr>
          </w:p>
        </w:tc>
      </w:tr>
    </w:tbl>
    <w:p w14:paraId="40CC7F79" w14:textId="33868573" w:rsidR="00A9204E" w:rsidRDefault="00A9204E" w:rsidP="0001526E"/>
    <w:bookmarkStart w:id="0" w:name="_Hlk139914836"/>
    <w:p w14:paraId="4ABA547C" w14:textId="02935B0F" w:rsidR="00E51BCB" w:rsidRDefault="00E51BCB" w:rsidP="0001526E">
      <w:r>
        <w:fldChar w:fldCharType="begin"/>
      </w:r>
      <w:r>
        <w:instrText xml:space="preserve"> HYPERLINK "https://www.hanover.edu/academics/calendar/" </w:instrText>
      </w:r>
      <w:r>
        <w:fldChar w:fldCharType="separate"/>
      </w:r>
      <w:r w:rsidR="009761BA">
        <w:rPr>
          <w:rStyle w:val="Hyperlink"/>
        </w:rPr>
        <w:t>Winter 202</w:t>
      </w:r>
      <w:r w:rsidR="00741D41">
        <w:rPr>
          <w:rStyle w:val="Hyperlink"/>
        </w:rPr>
        <w:t>6</w:t>
      </w:r>
      <w:r w:rsidRPr="00E51BCB">
        <w:rPr>
          <w:rStyle w:val="Hyperlink"/>
        </w:rPr>
        <w:t xml:space="preserve"> Academic Calendar</w:t>
      </w:r>
      <w:r>
        <w:fldChar w:fldCharType="end"/>
      </w:r>
    </w:p>
    <w:bookmarkEnd w:id="0"/>
    <w:p w14:paraId="2F99B74C" w14:textId="77777777" w:rsidR="00E51BCB" w:rsidRDefault="00E51BCB" w:rsidP="0001526E"/>
    <w:sectPr w:rsidR="00E51BCB" w:rsidSect="0001526E">
      <w:headerReference w:type="default" r:id="rId10"/>
      <w:pgSz w:w="12240" w:h="15840"/>
      <w:pgMar w:top="135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85A7" w14:textId="77777777" w:rsidR="00D25B54" w:rsidRDefault="00D25B54" w:rsidP="0001526E">
      <w:r>
        <w:separator/>
      </w:r>
    </w:p>
  </w:endnote>
  <w:endnote w:type="continuationSeparator" w:id="0">
    <w:p w14:paraId="38C12FAF" w14:textId="77777777" w:rsidR="00D25B54" w:rsidRDefault="00D25B54" w:rsidP="0001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D6E91" w14:textId="77777777" w:rsidR="00D25B54" w:rsidRDefault="00D25B54" w:rsidP="0001526E">
      <w:r>
        <w:separator/>
      </w:r>
    </w:p>
  </w:footnote>
  <w:footnote w:type="continuationSeparator" w:id="0">
    <w:p w14:paraId="13D75823" w14:textId="77777777" w:rsidR="00D25B54" w:rsidRDefault="00D25B54" w:rsidP="00015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DB446" w14:textId="46B336BA" w:rsidR="0001526E" w:rsidRDefault="0001526E" w:rsidP="0001526E">
    <w:pPr>
      <w:pStyle w:val="Header"/>
      <w:jc w:val="center"/>
    </w:pPr>
    <w:r>
      <w:t xml:space="preserve">Schedule Template for </w:t>
    </w:r>
    <w:r w:rsidR="009761BA">
      <w:t>Winter 202</w:t>
    </w:r>
    <w:r w:rsidR="002C4280">
      <w:t>6</w:t>
    </w:r>
  </w:p>
  <w:p w14:paraId="16113238" w14:textId="79A7021C" w:rsidR="0001526E" w:rsidRDefault="003C0B3C" w:rsidP="0001526E">
    <w:pPr>
      <w:pStyle w:val="Header"/>
      <w:jc w:val="center"/>
    </w:pPr>
    <w:r>
      <w:t>Tuesday, Thursday</w:t>
    </w:r>
    <w:r w:rsidR="0001526E">
      <w:t xml:space="preserve"> Classes</w:t>
    </w:r>
  </w:p>
  <w:p w14:paraId="4F70F906" w14:textId="77777777" w:rsidR="0001526E" w:rsidRDefault="000152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175847650">
    <w:abstractNumId w:val="19"/>
  </w:num>
  <w:num w:numId="2" w16cid:durableId="84351439">
    <w:abstractNumId w:val="12"/>
  </w:num>
  <w:num w:numId="3" w16cid:durableId="860827168">
    <w:abstractNumId w:val="10"/>
  </w:num>
  <w:num w:numId="4" w16cid:durableId="773944793">
    <w:abstractNumId w:val="21"/>
  </w:num>
  <w:num w:numId="5" w16cid:durableId="157622889">
    <w:abstractNumId w:val="13"/>
  </w:num>
  <w:num w:numId="6" w16cid:durableId="760031746">
    <w:abstractNumId w:val="16"/>
  </w:num>
  <w:num w:numId="7" w16cid:durableId="1157724241">
    <w:abstractNumId w:val="18"/>
  </w:num>
  <w:num w:numId="8" w16cid:durableId="471531611">
    <w:abstractNumId w:val="9"/>
  </w:num>
  <w:num w:numId="9" w16cid:durableId="694120227">
    <w:abstractNumId w:val="7"/>
  </w:num>
  <w:num w:numId="10" w16cid:durableId="991103529">
    <w:abstractNumId w:val="6"/>
  </w:num>
  <w:num w:numId="11" w16cid:durableId="1778939116">
    <w:abstractNumId w:val="5"/>
  </w:num>
  <w:num w:numId="12" w16cid:durableId="503783709">
    <w:abstractNumId w:val="4"/>
  </w:num>
  <w:num w:numId="13" w16cid:durableId="1930498365">
    <w:abstractNumId w:val="8"/>
  </w:num>
  <w:num w:numId="14" w16cid:durableId="360864249">
    <w:abstractNumId w:val="3"/>
  </w:num>
  <w:num w:numId="15" w16cid:durableId="1957060914">
    <w:abstractNumId w:val="2"/>
  </w:num>
  <w:num w:numId="16" w16cid:durableId="461508144">
    <w:abstractNumId w:val="1"/>
  </w:num>
  <w:num w:numId="17" w16cid:durableId="363673794">
    <w:abstractNumId w:val="0"/>
  </w:num>
  <w:num w:numId="18" w16cid:durableId="1941716561">
    <w:abstractNumId w:val="14"/>
  </w:num>
  <w:num w:numId="19" w16cid:durableId="390271364">
    <w:abstractNumId w:val="15"/>
  </w:num>
  <w:num w:numId="20" w16cid:durableId="1320572058">
    <w:abstractNumId w:val="20"/>
  </w:num>
  <w:num w:numId="21" w16cid:durableId="1783457125">
    <w:abstractNumId w:val="17"/>
  </w:num>
  <w:num w:numId="22" w16cid:durableId="1064722885">
    <w:abstractNumId w:val="11"/>
  </w:num>
  <w:num w:numId="23" w16cid:durableId="158414627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39"/>
    <w:rsid w:val="00015079"/>
    <w:rsid w:val="0001526E"/>
    <w:rsid w:val="00091C33"/>
    <w:rsid w:val="000C36E0"/>
    <w:rsid w:val="001511A5"/>
    <w:rsid w:val="002C4280"/>
    <w:rsid w:val="003304A4"/>
    <w:rsid w:val="003A3D53"/>
    <w:rsid w:val="003B1543"/>
    <w:rsid w:val="003C0B3C"/>
    <w:rsid w:val="00453E39"/>
    <w:rsid w:val="005739B4"/>
    <w:rsid w:val="00605359"/>
    <w:rsid w:val="006260E2"/>
    <w:rsid w:val="00645252"/>
    <w:rsid w:val="006B29C9"/>
    <w:rsid w:val="006D3D74"/>
    <w:rsid w:val="00741D41"/>
    <w:rsid w:val="007A1824"/>
    <w:rsid w:val="007C5BDF"/>
    <w:rsid w:val="00810318"/>
    <w:rsid w:val="0083569A"/>
    <w:rsid w:val="008D773C"/>
    <w:rsid w:val="00922E5B"/>
    <w:rsid w:val="009657D4"/>
    <w:rsid w:val="009761BA"/>
    <w:rsid w:val="009D7EE5"/>
    <w:rsid w:val="00A73532"/>
    <w:rsid w:val="00A9204E"/>
    <w:rsid w:val="00BB4478"/>
    <w:rsid w:val="00C27255"/>
    <w:rsid w:val="00CA7A9D"/>
    <w:rsid w:val="00D25B54"/>
    <w:rsid w:val="00E432F7"/>
    <w:rsid w:val="00E5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78C0E"/>
  <w15:chartTrackingRefBased/>
  <w15:docId w15:val="{AE3C9285-7BAE-4EDF-ADB8-EE983219B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453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s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88F578E966C44BD808A5DF369F41C" ma:contentTypeVersion="14" ma:contentTypeDescription="Create a new document." ma:contentTypeScope="" ma:versionID="ed1eba3f7b829fd600a326e7815d5bef">
  <xsd:schema xmlns:xsd="http://www.w3.org/2001/XMLSchema" xmlns:xs="http://www.w3.org/2001/XMLSchema" xmlns:p="http://schemas.microsoft.com/office/2006/metadata/properties" xmlns:ns3="62beb5ae-d3d5-4c43-9d1d-86843c60a8da" xmlns:ns4="ce2e3000-3202-46b5-9ffa-f5c95dc835db" targetNamespace="http://schemas.microsoft.com/office/2006/metadata/properties" ma:root="true" ma:fieldsID="f67c373bdb246fa2e9b5bfbfbb9e7a7f" ns3:_="" ns4:_="">
    <xsd:import namespace="62beb5ae-d3d5-4c43-9d1d-86843c60a8da"/>
    <xsd:import namespace="ce2e3000-3202-46b5-9ffa-f5c95dc83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b5ae-d3d5-4c43-9d1d-86843c60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3000-3202-46b5-9ffa-f5c95dc835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beb5ae-d3d5-4c43-9d1d-86843c60a8d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6869F2-CA46-4ACD-8CEA-7EB3CE3B7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eb5ae-d3d5-4c43-9d1d-86843c60a8da"/>
    <ds:schemaRef ds:uri="ce2e3000-3202-46b5-9ffa-f5c95dc83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62beb5ae-d3d5-4c43-9d1d-86843c60a8da"/>
  </ds:schemaRefs>
</ds:datastoreItem>
</file>

<file path=customXml/itemProps3.xml><?xml version="1.0" encoding="utf-8"?>
<ds:datastoreItem xmlns:ds="http://schemas.openxmlformats.org/officeDocument/2006/customXml" ds:itemID="{7B1C952A-0FB1-40B8-982D-0466C31D22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64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Adams</dc:creator>
  <cp:keywords/>
  <dc:description/>
  <cp:lastModifiedBy>Carey Adams</cp:lastModifiedBy>
  <cp:revision>3</cp:revision>
  <dcterms:created xsi:type="dcterms:W3CDTF">2025-06-10T14:00:00Z</dcterms:created>
  <dcterms:modified xsi:type="dcterms:W3CDTF">2025-06-10T14:54:00Z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0x010100A2D88F578E966C44BD808A5DF369F41C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