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623"/>
        <w:gridCol w:w="1182"/>
        <w:gridCol w:w="3344"/>
        <w:gridCol w:w="1980"/>
        <w:gridCol w:w="1705"/>
      </w:tblGrid>
      <w:tr w:rsidR="00453E39" w:rsidRPr="009D7EE5" w14:paraId="6E668B08" w14:textId="77777777" w:rsidTr="00381CCF">
        <w:tc>
          <w:tcPr>
            <w:tcW w:w="516" w:type="dxa"/>
          </w:tcPr>
          <w:p w14:paraId="4D2E41F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02A679B4" w14:textId="3248BD8D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82" w:type="dxa"/>
          </w:tcPr>
          <w:p w14:paraId="4797AC5B" w14:textId="584B7589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44" w:type="dxa"/>
          </w:tcPr>
          <w:p w14:paraId="20BC0138" w14:textId="1BB3D6BE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980" w:type="dxa"/>
          </w:tcPr>
          <w:p w14:paraId="678789DF" w14:textId="1B550CC1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1705" w:type="dxa"/>
          </w:tcPr>
          <w:p w14:paraId="55C1299F" w14:textId="3668ACDC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Due Today</w:t>
            </w:r>
          </w:p>
        </w:tc>
      </w:tr>
      <w:tr w:rsidR="00BB619E" w:rsidRPr="009D7EE5" w14:paraId="6C35BC9B" w14:textId="77777777" w:rsidTr="00381CCF">
        <w:tc>
          <w:tcPr>
            <w:tcW w:w="516" w:type="dxa"/>
          </w:tcPr>
          <w:p w14:paraId="3F2FF032" w14:textId="77777777" w:rsidR="00BB619E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2D1E8741" w14:textId="64917294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0737A155" w14:textId="5482290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8/25/2025</w:t>
            </w:r>
          </w:p>
        </w:tc>
        <w:tc>
          <w:tcPr>
            <w:tcW w:w="3344" w:type="dxa"/>
          </w:tcPr>
          <w:p w14:paraId="7C34EFC0" w14:textId="6E026DB2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First Day of Classes</w:t>
            </w:r>
          </w:p>
        </w:tc>
        <w:tc>
          <w:tcPr>
            <w:tcW w:w="1980" w:type="dxa"/>
          </w:tcPr>
          <w:p w14:paraId="15DE899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55154FA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86F9B15" w14:textId="77777777" w:rsidTr="00381CCF">
        <w:tc>
          <w:tcPr>
            <w:tcW w:w="516" w:type="dxa"/>
          </w:tcPr>
          <w:p w14:paraId="6EF09CAD" w14:textId="7595A2A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14:paraId="1FB792E8" w14:textId="6FFD7F9A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608BA413" w14:textId="30272D5A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8/2</w:t>
            </w:r>
            <w:r>
              <w:rPr>
                <w:sz w:val="20"/>
                <w:szCs w:val="20"/>
              </w:rPr>
              <w:t>6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82245EA" w14:textId="51F8BD86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E11A1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7B3D14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F73D5B3" w14:textId="77777777" w:rsidTr="00381CCF">
        <w:tc>
          <w:tcPr>
            <w:tcW w:w="516" w:type="dxa"/>
          </w:tcPr>
          <w:p w14:paraId="2C9D40C2" w14:textId="088CC86B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14:paraId="27CA1AEF" w14:textId="28DD4AE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0F780F1B" w14:textId="507F78D3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8/28/2025</w:t>
            </w:r>
          </w:p>
        </w:tc>
        <w:tc>
          <w:tcPr>
            <w:tcW w:w="3344" w:type="dxa"/>
          </w:tcPr>
          <w:p w14:paraId="0BE82ED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559B223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D13E63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4520C39D" w14:textId="77777777" w:rsidTr="00381CCF">
        <w:tc>
          <w:tcPr>
            <w:tcW w:w="516" w:type="dxa"/>
          </w:tcPr>
          <w:p w14:paraId="28577BE9" w14:textId="760B4671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3F3966D2" w14:textId="6EFDF9B9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182A6394" w14:textId="01C6B516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8/</w:t>
            </w:r>
            <w:r>
              <w:rPr>
                <w:sz w:val="20"/>
                <w:szCs w:val="20"/>
              </w:rPr>
              <w:t>29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D3ADDB6" w14:textId="76B9B2C2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Last Day to Drop/Add w/o “W” Grade</w:t>
            </w:r>
          </w:p>
        </w:tc>
        <w:tc>
          <w:tcPr>
            <w:tcW w:w="1980" w:type="dxa"/>
          </w:tcPr>
          <w:p w14:paraId="46586AC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9044D9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5B9377F" w14:textId="77777777" w:rsidTr="00381CCF">
        <w:tc>
          <w:tcPr>
            <w:tcW w:w="516" w:type="dxa"/>
          </w:tcPr>
          <w:p w14:paraId="59DA0852" w14:textId="5CF00683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C7E18E5" w14:textId="206227AB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C8DBA45" w14:textId="7433EFD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42FC1EE" w14:textId="6F531F09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Labor Day – no classes</w:t>
            </w:r>
          </w:p>
        </w:tc>
        <w:tc>
          <w:tcPr>
            <w:tcW w:w="1980" w:type="dxa"/>
          </w:tcPr>
          <w:p w14:paraId="472FB1A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BBE7C74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7ABFFE6C" w14:textId="77777777" w:rsidTr="00381CCF">
        <w:tc>
          <w:tcPr>
            <w:tcW w:w="516" w:type="dxa"/>
          </w:tcPr>
          <w:p w14:paraId="4FDACFC4" w14:textId="205A6AFC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14:paraId="18617962" w14:textId="4500838B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6E7A5CA5" w14:textId="2738D38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741210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9DB3F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50E903A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DB66550" w14:textId="77777777" w:rsidTr="00381CCF">
        <w:tc>
          <w:tcPr>
            <w:tcW w:w="516" w:type="dxa"/>
          </w:tcPr>
          <w:p w14:paraId="77BA55C1" w14:textId="3AF8229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14:paraId="4278C9A5" w14:textId="1B055339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EDC9496" w14:textId="23D6AD44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4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F3D099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A5000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BFEEC2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1B86B006" w14:textId="77777777" w:rsidTr="00381CCF">
        <w:tc>
          <w:tcPr>
            <w:tcW w:w="516" w:type="dxa"/>
          </w:tcPr>
          <w:p w14:paraId="054E878D" w14:textId="6E093B05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14:paraId="30B2DF40" w14:textId="3F318918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592B6879" w14:textId="2A62DBEA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9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153DC1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92E90E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A78E8C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68BFC4E" w14:textId="77777777" w:rsidTr="00381CCF">
        <w:tc>
          <w:tcPr>
            <w:tcW w:w="516" w:type="dxa"/>
          </w:tcPr>
          <w:p w14:paraId="0959A367" w14:textId="32245E1E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14:paraId="4EDE6B47" w14:textId="4F71237D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45C659DC" w14:textId="19EE342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11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572294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7941D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2EA0344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70DCFBE5" w14:textId="77777777" w:rsidTr="00381CCF">
        <w:tc>
          <w:tcPr>
            <w:tcW w:w="516" w:type="dxa"/>
          </w:tcPr>
          <w:p w14:paraId="435B0371" w14:textId="5AB10A6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14:paraId="159FEE5B" w14:textId="4BCDE90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3387C68B" w14:textId="52ED56C9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16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AD87FC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B3230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8B1322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5A636064" w14:textId="77777777" w:rsidTr="00381CCF">
        <w:tc>
          <w:tcPr>
            <w:tcW w:w="516" w:type="dxa"/>
          </w:tcPr>
          <w:p w14:paraId="1F07A27B" w14:textId="0A33AB0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14:paraId="02F100E2" w14:textId="3CB92346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72BB9A6B" w14:textId="49006C9B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18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21FDD2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B75044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331039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09C9285" w14:textId="77777777" w:rsidTr="00381CCF">
        <w:tc>
          <w:tcPr>
            <w:tcW w:w="516" w:type="dxa"/>
          </w:tcPr>
          <w:p w14:paraId="0D9F948D" w14:textId="01ADD82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" w:type="dxa"/>
          </w:tcPr>
          <w:p w14:paraId="3E12940E" w14:textId="054A0FDC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69C6A4B7" w14:textId="52A0DD98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9/23/2025</w:t>
            </w:r>
          </w:p>
        </w:tc>
        <w:tc>
          <w:tcPr>
            <w:tcW w:w="3344" w:type="dxa"/>
          </w:tcPr>
          <w:p w14:paraId="04A9F333" w14:textId="77777777" w:rsidR="00BB619E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E3A28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5DED4F4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A57B94E" w14:textId="77777777" w:rsidTr="00381CCF">
        <w:tc>
          <w:tcPr>
            <w:tcW w:w="516" w:type="dxa"/>
          </w:tcPr>
          <w:p w14:paraId="33A0C5A3" w14:textId="22F32AE5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39CAD62E" w14:textId="50224091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358785FE" w14:textId="21DA37B6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24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B2C2E9A" w14:textId="480E13FA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 xml:space="preserve"> – no classes</w:t>
            </w:r>
          </w:p>
        </w:tc>
        <w:tc>
          <w:tcPr>
            <w:tcW w:w="1980" w:type="dxa"/>
          </w:tcPr>
          <w:p w14:paraId="59048EC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EE74BE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5A17DA6" w14:textId="77777777" w:rsidTr="00381CCF">
        <w:tc>
          <w:tcPr>
            <w:tcW w:w="516" w:type="dxa"/>
          </w:tcPr>
          <w:p w14:paraId="65358964" w14:textId="758EC11E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14:paraId="51E4AF52" w14:textId="009383FA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4D26CF81" w14:textId="200AD755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9/25/2025</w:t>
            </w:r>
          </w:p>
        </w:tc>
        <w:tc>
          <w:tcPr>
            <w:tcW w:w="3344" w:type="dxa"/>
          </w:tcPr>
          <w:p w14:paraId="64F3653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7F21F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047980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14F84D78" w14:textId="77777777" w:rsidTr="00381CCF">
        <w:tc>
          <w:tcPr>
            <w:tcW w:w="516" w:type="dxa"/>
          </w:tcPr>
          <w:p w14:paraId="1E44B594" w14:textId="1DC09906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</w:tcPr>
          <w:p w14:paraId="4CF6A2FD" w14:textId="285B2E4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2CD7B4E7" w14:textId="6F2CDFF4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9/30/2025</w:t>
            </w:r>
          </w:p>
        </w:tc>
        <w:tc>
          <w:tcPr>
            <w:tcW w:w="3344" w:type="dxa"/>
          </w:tcPr>
          <w:p w14:paraId="6A43D87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D3F8D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9FE1F0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8B35356" w14:textId="77777777" w:rsidTr="00381CCF">
        <w:tc>
          <w:tcPr>
            <w:tcW w:w="516" w:type="dxa"/>
          </w:tcPr>
          <w:p w14:paraId="2C1139C3" w14:textId="2B9D0ACE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14:paraId="2BE1C5E2" w14:textId="341E015C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0F7132FD" w14:textId="712642B3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4BDDD1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88D23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8AB24E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D7C4EC0" w14:textId="77777777" w:rsidTr="00381CCF">
        <w:tc>
          <w:tcPr>
            <w:tcW w:w="516" w:type="dxa"/>
          </w:tcPr>
          <w:p w14:paraId="5C6D87C9" w14:textId="77777777" w:rsidR="00BB619E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70FF14F1" w14:textId="64E5FAAF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04D3431D" w14:textId="66F697E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10/6/2025</w:t>
            </w:r>
          </w:p>
        </w:tc>
        <w:tc>
          <w:tcPr>
            <w:tcW w:w="3344" w:type="dxa"/>
          </w:tcPr>
          <w:p w14:paraId="37C24FD5" w14:textId="73E678B5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Fall Break – no classes</w:t>
            </w:r>
          </w:p>
        </w:tc>
        <w:tc>
          <w:tcPr>
            <w:tcW w:w="1980" w:type="dxa"/>
          </w:tcPr>
          <w:p w14:paraId="347D5CD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8609D3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2F384F0" w14:textId="77777777" w:rsidTr="00381CCF">
        <w:tc>
          <w:tcPr>
            <w:tcW w:w="516" w:type="dxa"/>
          </w:tcPr>
          <w:p w14:paraId="51BB136A" w14:textId="1D2D98B6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0E4994F" w14:textId="783DAC4E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2CDA3056" w14:textId="22FE5B5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7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97D1567" w14:textId="6BB19B2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Fall Break – no classes</w:t>
            </w:r>
          </w:p>
        </w:tc>
        <w:tc>
          <w:tcPr>
            <w:tcW w:w="1980" w:type="dxa"/>
          </w:tcPr>
          <w:p w14:paraId="5EAAF92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025BDE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25D4E15" w14:textId="77777777" w:rsidTr="00381CCF">
        <w:tc>
          <w:tcPr>
            <w:tcW w:w="516" w:type="dxa"/>
          </w:tcPr>
          <w:p w14:paraId="1B02B6AA" w14:textId="385CE72B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</w:tcPr>
          <w:p w14:paraId="52265606" w14:textId="337B1ED8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3BEFBD9" w14:textId="362A519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9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0D07B3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4B0F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9D603D0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90CDBCA" w14:textId="77777777" w:rsidTr="00381CCF">
        <w:tc>
          <w:tcPr>
            <w:tcW w:w="516" w:type="dxa"/>
          </w:tcPr>
          <w:p w14:paraId="31895A20" w14:textId="7EDEBD1D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</w:tcPr>
          <w:p w14:paraId="7D535B35" w14:textId="569CD6F5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01DEFB71" w14:textId="13D4EE23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14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260C2D7" w14:textId="65362A4F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F931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759BF4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AE77657" w14:textId="77777777" w:rsidTr="00381CCF">
        <w:tc>
          <w:tcPr>
            <w:tcW w:w="516" w:type="dxa"/>
          </w:tcPr>
          <w:p w14:paraId="4FB8C044" w14:textId="2052AF5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14:paraId="7DB4C2F9" w14:textId="2A33AD6A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1AA8B53C" w14:textId="05D07D3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16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53D6C2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6A03B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E1D08C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59EE65FA" w14:textId="77777777" w:rsidTr="00381CCF">
        <w:tc>
          <w:tcPr>
            <w:tcW w:w="516" w:type="dxa"/>
          </w:tcPr>
          <w:p w14:paraId="1C072D77" w14:textId="1F5CBD00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</w:tcPr>
          <w:p w14:paraId="5A67FBB4" w14:textId="25D62BB9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6230218C" w14:textId="75E852E4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21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B83ED0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F29C27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017539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29AE355" w14:textId="77777777" w:rsidTr="00381CCF">
        <w:tc>
          <w:tcPr>
            <w:tcW w:w="516" w:type="dxa"/>
          </w:tcPr>
          <w:p w14:paraId="332AA27C" w14:textId="6B7C67EE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" w:type="dxa"/>
          </w:tcPr>
          <w:p w14:paraId="05A843F2" w14:textId="3073F463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34346AD" w14:textId="5042239B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23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6FB115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D452A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4739EA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789293C" w14:textId="77777777" w:rsidTr="00381CCF">
        <w:tc>
          <w:tcPr>
            <w:tcW w:w="516" w:type="dxa"/>
          </w:tcPr>
          <w:p w14:paraId="250FBC8D" w14:textId="487AA71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</w:tcPr>
          <w:p w14:paraId="67C13839" w14:textId="1BF9967B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7A96DC16" w14:textId="65D3A28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28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8864217" w14:textId="09529D6B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Discretionary Withdrawal Deadline</w:t>
            </w:r>
          </w:p>
        </w:tc>
        <w:tc>
          <w:tcPr>
            <w:tcW w:w="1980" w:type="dxa"/>
          </w:tcPr>
          <w:p w14:paraId="21A216D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2530F9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66E894C" w14:textId="77777777" w:rsidTr="00381CCF">
        <w:tc>
          <w:tcPr>
            <w:tcW w:w="516" w:type="dxa"/>
          </w:tcPr>
          <w:p w14:paraId="66167776" w14:textId="6C051222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3" w:type="dxa"/>
          </w:tcPr>
          <w:p w14:paraId="06F1D0BF" w14:textId="1230B1C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05E1F1ED" w14:textId="24FEF4D6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10/30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80ACFF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8F96A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BE54AA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497DD5B" w14:textId="77777777" w:rsidTr="00381CCF">
        <w:tc>
          <w:tcPr>
            <w:tcW w:w="516" w:type="dxa"/>
          </w:tcPr>
          <w:p w14:paraId="4371C0EE" w14:textId="6259716C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</w:tcPr>
          <w:p w14:paraId="7E0333D0" w14:textId="4F07AC09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5BE7AC18" w14:textId="6E69F321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4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1C2068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B818C3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3EDCB2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711D05B0" w14:textId="77777777" w:rsidTr="00381CCF">
        <w:tc>
          <w:tcPr>
            <w:tcW w:w="516" w:type="dxa"/>
          </w:tcPr>
          <w:p w14:paraId="6F978575" w14:textId="1C58F8B5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22E7C0AF" w14:textId="2FE6E67D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2FD7B1B2" w14:textId="06D19A8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0C8D561" w14:textId="57B9463A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 xml:space="preserve"> – no classes</w:t>
            </w:r>
          </w:p>
        </w:tc>
        <w:tc>
          <w:tcPr>
            <w:tcW w:w="1980" w:type="dxa"/>
          </w:tcPr>
          <w:p w14:paraId="33AEAA4E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EC8316D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86BA2E2" w14:textId="77777777" w:rsidTr="00381CCF">
        <w:tc>
          <w:tcPr>
            <w:tcW w:w="516" w:type="dxa"/>
          </w:tcPr>
          <w:p w14:paraId="2CA9B672" w14:textId="5686E6D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" w:type="dxa"/>
          </w:tcPr>
          <w:p w14:paraId="05C8EF10" w14:textId="4EE67B18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0887DC68" w14:textId="5877A5DF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6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F1F3FF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CE6042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F3A3E0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EC340F1" w14:textId="77777777" w:rsidTr="00381CCF">
        <w:tc>
          <w:tcPr>
            <w:tcW w:w="516" w:type="dxa"/>
          </w:tcPr>
          <w:p w14:paraId="3BB092A9" w14:textId="2FC846E5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</w:tcPr>
          <w:p w14:paraId="7FF72A44" w14:textId="7B489649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481D80D8" w14:textId="04D83BE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11/11/2025</w:t>
            </w:r>
          </w:p>
        </w:tc>
        <w:tc>
          <w:tcPr>
            <w:tcW w:w="3344" w:type="dxa"/>
          </w:tcPr>
          <w:p w14:paraId="2EE4A7FA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CDC91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97669BD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A9500A5" w14:textId="77777777" w:rsidTr="00381CCF">
        <w:tc>
          <w:tcPr>
            <w:tcW w:w="516" w:type="dxa"/>
          </w:tcPr>
          <w:p w14:paraId="330E4A42" w14:textId="139F8F2E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3" w:type="dxa"/>
          </w:tcPr>
          <w:p w14:paraId="46438477" w14:textId="33F74395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73DB5CE" w14:textId="1D3007A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13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5745AE2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CF48A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A23CDA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398CD113" w14:textId="77777777" w:rsidTr="00381CCF">
        <w:tc>
          <w:tcPr>
            <w:tcW w:w="516" w:type="dxa"/>
          </w:tcPr>
          <w:p w14:paraId="1D09EE8D" w14:textId="3F3226E5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</w:tcPr>
          <w:p w14:paraId="21114DDA" w14:textId="2A9BCDB6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2FE45846" w14:textId="0472B94C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18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61B321F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5EAE0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747D39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B20E512" w14:textId="77777777" w:rsidTr="00381CCF">
        <w:tc>
          <w:tcPr>
            <w:tcW w:w="516" w:type="dxa"/>
          </w:tcPr>
          <w:p w14:paraId="63614850" w14:textId="79CCBBE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3" w:type="dxa"/>
          </w:tcPr>
          <w:p w14:paraId="262021F8" w14:textId="13DEBA14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39C3F911" w14:textId="5C98B41F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20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E36D014" w14:textId="19D7A4D3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7D94D03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66C12F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1459C76C" w14:textId="77777777" w:rsidTr="00381CCF">
        <w:tc>
          <w:tcPr>
            <w:tcW w:w="516" w:type="dxa"/>
          </w:tcPr>
          <w:p w14:paraId="0FC709D0" w14:textId="47671740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61D020AA" w14:textId="70D8A5C0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08820B21" w14:textId="68D24DD6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24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FF19DA4" w14:textId="1B7680B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7339A6AB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5BBE55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D88F0B1" w14:textId="77777777" w:rsidTr="00381CCF">
        <w:tc>
          <w:tcPr>
            <w:tcW w:w="516" w:type="dxa"/>
          </w:tcPr>
          <w:p w14:paraId="1CCC6EF1" w14:textId="77777777" w:rsidR="00BB619E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69C8E54C" w14:textId="38F2533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5B1174F7" w14:textId="2A28447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11/25/2025</w:t>
            </w:r>
          </w:p>
        </w:tc>
        <w:tc>
          <w:tcPr>
            <w:tcW w:w="3344" w:type="dxa"/>
          </w:tcPr>
          <w:p w14:paraId="47C11833" w14:textId="469CCFB5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55CA28A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7867D7D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222C56D1" w14:textId="77777777" w:rsidTr="00381CCF">
        <w:tc>
          <w:tcPr>
            <w:tcW w:w="516" w:type="dxa"/>
          </w:tcPr>
          <w:p w14:paraId="2287E3FD" w14:textId="58F3CF3C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52421775" w14:textId="50984237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4C8AC655" w14:textId="0EC4CBF8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26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2E79B20" w14:textId="2C349C10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0A36D1DA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41D46A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6330EAD2" w14:textId="77777777" w:rsidTr="00381CCF">
        <w:tc>
          <w:tcPr>
            <w:tcW w:w="516" w:type="dxa"/>
          </w:tcPr>
          <w:p w14:paraId="0A8D8594" w14:textId="77777777" w:rsidR="00BB619E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724A3144" w14:textId="03FFF16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350E7E1" w14:textId="3D3C1E82" w:rsidR="00BB619E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11/27/2025</w:t>
            </w:r>
          </w:p>
        </w:tc>
        <w:tc>
          <w:tcPr>
            <w:tcW w:w="3344" w:type="dxa"/>
          </w:tcPr>
          <w:p w14:paraId="71DC650C" w14:textId="233B4C0E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2F1D740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7F9BF69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08083319" w14:textId="77777777" w:rsidTr="00381CCF">
        <w:tc>
          <w:tcPr>
            <w:tcW w:w="516" w:type="dxa"/>
          </w:tcPr>
          <w:p w14:paraId="342C1E92" w14:textId="1C621A99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B9D9771" w14:textId="30EDE513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07C779B5" w14:textId="1C275CF1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A94DC50" w14:textId="1FBB82ED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0BD4AE73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9352CE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50A8D51A" w14:textId="77777777" w:rsidTr="00381CCF">
        <w:tc>
          <w:tcPr>
            <w:tcW w:w="516" w:type="dxa"/>
          </w:tcPr>
          <w:p w14:paraId="3D6E05DA" w14:textId="592CCC1C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</w:tcPr>
          <w:p w14:paraId="40E34301" w14:textId="54756962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698E49CA" w14:textId="0DB2453D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12/2/2025</w:t>
            </w:r>
          </w:p>
        </w:tc>
        <w:tc>
          <w:tcPr>
            <w:tcW w:w="3344" w:type="dxa"/>
          </w:tcPr>
          <w:p w14:paraId="12B1AEB7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885E46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B957B53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4EFC4798" w14:textId="77777777" w:rsidTr="00381CCF">
        <w:tc>
          <w:tcPr>
            <w:tcW w:w="516" w:type="dxa"/>
          </w:tcPr>
          <w:p w14:paraId="142E23F3" w14:textId="4316A987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3" w:type="dxa"/>
          </w:tcPr>
          <w:p w14:paraId="4925D73A" w14:textId="6B02504A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4BBE9D84" w14:textId="6C231523" w:rsidR="00BB619E" w:rsidRPr="009D7EE5" w:rsidRDefault="00BB619E" w:rsidP="00BB6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12/45/2025</w:t>
            </w:r>
          </w:p>
        </w:tc>
        <w:tc>
          <w:tcPr>
            <w:tcW w:w="3344" w:type="dxa"/>
          </w:tcPr>
          <w:p w14:paraId="6AADBBCC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0A8210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C2C6A70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  <w:tr w:rsidR="00BB619E" w:rsidRPr="009D7EE5" w14:paraId="79EAAFEB" w14:textId="77777777" w:rsidTr="00381CCF">
        <w:tc>
          <w:tcPr>
            <w:tcW w:w="516" w:type="dxa"/>
          </w:tcPr>
          <w:p w14:paraId="6C840975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206BACE4" w14:textId="1965FF01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M-F</w:t>
            </w:r>
          </w:p>
        </w:tc>
        <w:tc>
          <w:tcPr>
            <w:tcW w:w="1182" w:type="dxa"/>
          </w:tcPr>
          <w:p w14:paraId="5DD46325" w14:textId="4575019A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-12/</w:t>
            </w:r>
            <w:r>
              <w:rPr>
                <w:sz w:val="20"/>
                <w:szCs w:val="20"/>
              </w:rPr>
              <w:t>12</w:t>
            </w:r>
            <w:r w:rsidRPr="009D7EE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37EC64C0" w14:textId="21A4751B" w:rsidR="00BB619E" w:rsidRPr="009D7EE5" w:rsidRDefault="00BB619E" w:rsidP="00BB619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Final Exams Week</w:t>
            </w:r>
          </w:p>
        </w:tc>
        <w:tc>
          <w:tcPr>
            <w:tcW w:w="1980" w:type="dxa"/>
          </w:tcPr>
          <w:p w14:paraId="02E1D938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D56E70D" w14:textId="77777777" w:rsidR="00BB619E" w:rsidRPr="009D7EE5" w:rsidRDefault="00BB619E" w:rsidP="00BB619E">
            <w:pPr>
              <w:rPr>
                <w:sz w:val="20"/>
                <w:szCs w:val="20"/>
              </w:rPr>
            </w:pPr>
          </w:p>
        </w:tc>
      </w:tr>
    </w:tbl>
    <w:p w14:paraId="40CC7F79" w14:textId="77777777" w:rsidR="00A9204E" w:rsidRDefault="00A9204E" w:rsidP="00381CCF"/>
    <w:sectPr w:rsidR="00A9204E" w:rsidSect="00381CCF">
      <w:headerReference w:type="default" r:id="rId10"/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3436" w14:textId="77777777" w:rsidR="00BD2223" w:rsidRDefault="00BD2223" w:rsidP="0001526E">
      <w:r>
        <w:separator/>
      </w:r>
    </w:p>
  </w:endnote>
  <w:endnote w:type="continuationSeparator" w:id="0">
    <w:p w14:paraId="51BC184A" w14:textId="77777777" w:rsidR="00BD2223" w:rsidRDefault="00BD2223" w:rsidP="000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69BC" w14:textId="77777777" w:rsidR="00BD2223" w:rsidRDefault="00BD2223" w:rsidP="0001526E">
      <w:r>
        <w:separator/>
      </w:r>
    </w:p>
  </w:footnote>
  <w:footnote w:type="continuationSeparator" w:id="0">
    <w:p w14:paraId="359F29B3" w14:textId="77777777" w:rsidR="00BD2223" w:rsidRDefault="00BD2223" w:rsidP="0001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9691" w14:textId="7BA0D9FF" w:rsidR="00381CCF" w:rsidRDefault="00381CCF" w:rsidP="00381CCF">
    <w:pPr>
      <w:pStyle w:val="Header"/>
      <w:jc w:val="center"/>
    </w:pPr>
    <w:r>
      <w:t>Schedule Template for Fall 202</w:t>
    </w:r>
    <w:r w:rsidR="00BB619E">
      <w:t>5</w:t>
    </w:r>
  </w:p>
  <w:p w14:paraId="42D7D98F" w14:textId="269395B5" w:rsidR="00381CCF" w:rsidRDefault="00193532" w:rsidP="00381CCF">
    <w:pPr>
      <w:pStyle w:val="Header"/>
      <w:jc w:val="center"/>
    </w:pPr>
    <w:r>
      <w:t>Tuesday, Thursday</w:t>
    </w:r>
    <w:r w:rsidR="00381CCF">
      <w:t xml:space="preserve"> Classes</w:t>
    </w:r>
  </w:p>
  <w:p w14:paraId="627EEE09" w14:textId="77777777" w:rsidR="00381CCF" w:rsidRDefault="00381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5847650">
    <w:abstractNumId w:val="19"/>
  </w:num>
  <w:num w:numId="2" w16cid:durableId="84351439">
    <w:abstractNumId w:val="12"/>
  </w:num>
  <w:num w:numId="3" w16cid:durableId="860827168">
    <w:abstractNumId w:val="10"/>
  </w:num>
  <w:num w:numId="4" w16cid:durableId="773944793">
    <w:abstractNumId w:val="21"/>
  </w:num>
  <w:num w:numId="5" w16cid:durableId="157622889">
    <w:abstractNumId w:val="13"/>
  </w:num>
  <w:num w:numId="6" w16cid:durableId="760031746">
    <w:abstractNumId w:val="16"/>
  </w:num>
  <w:num w:numId="7" w16cid:durableId="1157724241">
    <w:abstractNumId w:val="18"/>
  </w:num>
  <w:num w:numId="8" w16cid:durableId="471531611">
    <w:abstractNumId w:val="9"/>
  </w:num>
  <w:num w:numId="9" w16cid:durableId="694120227">
    <w:abstractNumId w:val="7"/>
  </w:num>
  <w:num w:numId="10" w16cid:durableId="991103529">
    <w:abstractNumId w:val="6"/>
  </w:num>
  <w:num w:numId="11" w16cid:durableId="1778939116">
    <w:abstractNumId w:val="5"/>
  </w:num>
  <w:num w:numId="12" w16cid:durableId="503783709">
    <w:abstractNumId w:val="4"/>
  </w:num>
  <w:num w:numId="13" w16cid:durableId="1930498365">
    <w:abstractNumId w:val="8"/>
  </w:num>
  <w:num w:numId="14" w16cid:durableId="360864249">
    <w:abstractNumId w:val="3"/>
  </w:num>
  <w:num w:numId="15" w16cid:durableId="1957060914">
    <w:abstractNumId w:val="2"/>
  </w:num>
  <w:num w:numId="16" w16cid:durableId="461508144">
    <w:abstractNumId w:val="1"/>
  </w:num>
  <w:num w:numId="17" w16cid:durableId="363673794">
    <w:abstractNumId w:val="0"/>
  </w:num>
  <w:num w:numId="18" w16cid:durableId="1941716561">
    <w:abstractNumId w:val="14"/>
  </w:num>
  <w:num w:numId="19" w16cid:durableId="390271364">
    <w:abstractNumId w:val="15"/>
  </w:num>
  <w:num w:numId="20" w16cid:durableId="1320572058">
    <w:abstractNumId w:val="20"/>
  </w:num>
  <w:num w:numId="21" w16cid:durableId="1783457125">
    <w:abstractNumId w:val="17"/>
  </w:num>
  <w:num w:numId="22" w16cid:durableId="1064722885">
    <w:abstractNumId w:val="11"/>
  </w:num>
  <w:num w:numId="23" w16cid:durableId="15841462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9"/>
    <w:rsid w:val="00015079"/>
    <w:rsid w:val="0001526E"/>
    <w:rsid w:val="00080528"/>
    <w:rsid w:val="00091C33"/>
    <w:rsid w:val="000C36E0"/>
    <w:rsid w:val="000E3677"/>
    <w:rsid w:val="00143546"/>
    <w:rsid w:val="001511A5"/>
    <w:rsid w:val="00193532"/>
    <w:rsid w:val="0023081A"/>
    <w:rsid w:val="00381CCF"/>
    <w:rsid w:val="003A3D53"/>
    <w:rsid w:val="003F20C3"/>
    <w:rsid w:val="00453E39"/>
    <w:rsid w:val="00503E34"/>
    <w:rsid w:val="006260E2"/>
    <w:rsid w:val="00645252"/>
    <w:rsid w:val="006D3D74"/>
    <w:rsid w:val="006D45DB"/>
    <w:rsid w:val="00702C9E"/>
    <w:rsid w:val="007A1824"/>
    <w:rsid w:val="0083569A"/>
    <w:rsid w:val="00922E5B"/>
    <w:rsid w:val="009657D4"/>
    <w:rsid w:val="009D7EE5"/>
    <w:rsid w:val="00A73532"/>
    <w:rsid w:val="00A9204E"/>
    <w:rsid w:val="00AD76C9"/>
    <w:rsid w:val="00AF22C3"/>
    <w:rsid w:val="00BB619E"/>
    <w:rsid w:val="00BD2223"/>
    <w:rsid w:val="00C27255"/>
    <w:rsid w:val="00C9305C"/>
    <w:rsid w:val="00CA7A9D"/>
    <w:rsid w:val="00E06A7C"/>
    <w:rsid w:val="00F06947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8C0E"/>
  <w15:chartTrackingRefBased/>
  <w15:docId w15:val="{AE3C9285-7BAE-4EDF-ADB8-EE98321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8F578E966C44BD808A5DF369F41C" ma:contentTypeVersion="14" ma:contentTypeDescription="Create a new document." ma:contentTypeScope="" ma:versionID="ed1eba3f7b829fd600a326e7815d5bef">
  <xsd:schema xmlns:xsd="http://www.w3.org/2001/XMLSchema" xmlns:xs="http://www.w3.org/2001/XMLSchema" xmlns:p="http://schemas.microsoft.com/office/2006/metadata/properties" xmlns:ns3="62beb5ae-d3d5-4c43-9d1d-86843c60a8da" xmlns:ns4="ce2e3000-3202-46b5-9ffa-f5c95dc835db" targetNamespace="http://schemas.microsoft.com/office/2006/metadata/properties" ma:root="true" ma:fieldsID="f67c373bdb246fa2e9b5bfbfbb9e7a7f" ns3:_="" ns4:_="">
    <xsd:import namespace="62beb5ae-d3d5-4c43-9d1d-86843c60a8da"/>
    <xsd:import namespace="ce2e3000-3202-46b5-9ffa-f5c95dc83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b5ae-d3d5-4c43-9d1d-86843c60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3000-3202-46b5-9ffa-f5c95dc83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beb5ae-d3d5-4c43-9d1d-86843c60a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869F2-CA46-4ACD-8CEA-7EB3CE3B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eb5ae-d3d5-4c43-9d1d-86843c60a8da"/>
    <ds:schemaRef ds:uri="ce2e3000-3202-46b5-9ffa-f5c95dc83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2beb5ae-d3d5-4c43-9d1d-86843c60a8da"/>
  </ds:schemaRefs>
</ds:datastoreItem>
</file>

<file path=customXml/itemProps3.xml><?xml version="1.0" encoding="utf-8"?>
<ds:datastoreItem xmlns:ds="http://schemas.openxmlformats.org/officeDocument/2006/customXml" ds:itemID="{7B1C952A-0FB1-40B8-982D-0466C31D2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Adams</dc:creator>
  <cp:keywords/>
  <dc:description/>
  <cp:lastModifiedBy>Carey Adams</cp:lastModifiedBy>
  <cp:revision>2</cp:revision>
  <dcterms:created xsi:type="dcterms:W3CDTF">2025-05-27T20:59:00Z</dcterms:created>
  <dcterms:modified xsi:type="dcterms:W3CDTF">2025-05-27T20:59:00Z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0x010100A2D88F578E966C44BD808A5DF369F41C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