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627"/>
        <w:gridCol w:w="1278"/>
        <w:gridCol w:w="2806"/>
        <w:gridCol w:w="2117"/>
        <w:gridCol w:w="2002"/>
      </w:tblGrid>
      <w:tr w:rsidR="00453E39" w:rsidRPr="009D7EE5" w14:paraId="6E668B08" w14:textId="77777777" w:rsidTr="00922E5B">
        <w:tc>
          <w:tcPr>
            <w:tcW w:w="520" w:type="dxa"/>
          </w:tcPr>
          <w:p w14:paraId="4D2E41FE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2A679B4" w14:textId="3248BD8D" w:rsidR="00453E39" w:rsidRPr="009D7EE5" w:rsidRDefault="00453E39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78" w:type="dxa"/>
          </w:tcPr>
          <w:p w14:paraId="4797AC5B" w14:textId="584B7589" w:rsidR="00453E39" w:rsidRPr="009D7EE5" w:rsidRDefault="00453E39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06" w:type="dxa"/>
          </w:tcPr>
          <w:p w14:paraId="20BC0138" w14:textId="1BB3D6BE" w:rsidR="00453E39" w:rsidRPr="009D7EE5" w:rsidRDefault="00453E39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117" w:type="dxa"/>
          </w:tcPr>
          <w:p w14:paraId="678789DF" w14:textId="1B550CC1" w:rsidR="00453E39" w:rsidRPr="009D7EE5" w:rsidRDefault="00453E39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2002" w:type="dxa"/>
          </w:tcPr>
          <w:p w14:paraId="55C1299F" w14:textId="3668ACDC" w:rsidR="00453E39" w:rsidRPr="009D7EE5" w:rsidRDefault="00453E39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Due Today</w:t>
            </w:r>
          </w:p>
        </w:tc>
      </w:tr>
      <w:tr w:rsidR="00453E39" w:rsidRPr="009D7EE5" w14:paraId="386F9B15" w14:textId="77777777" w:rsidTr="00922E5B">
        <w:tc>
          <w:tcPr>
            <w:tcW w:w="520" w:type="dxa"/>
          </w:tcPr>
          <w:p w14:paraId="6EF09CAD" w14:textId="7595A2A0" w:rsidR="00453E39" w:rsidRPr="009D7EE5" w:rsidRDefault="00151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14:paraId="1FB792E8" w14:textId="4A58560F" w:rsidR="00453E39" w:rsidRPr="009D7EE5" w:rsidRDefault="0001526E" w:rsidP="00DA0082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608BA413" w14:textId="4C52957B" w:rsidR="00453E39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A264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82245EA" w14:textId="1F813DC0" w:rsidR="00453E39" w:rsidRPr="009D7EE5" w:rsidRDefault="00922E5B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First Day of Classes</w:t>
            </w:r>
          </w:p>
        </w:tc>
        <w:tc>
          <w:tcPr>
            <w:tcW w:w="2117" w:type="dxa"/>
          </w:tcPr>
          <w:p w14:paraId="05E11A1F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7B3D142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</w:tr>
      <w:tr w:rsidR="00453E39" w:rsidRPr="009D7EE5" w14:paraId="3F73D5B3" w14:textId="77777777" w:rsidTr="00922E5B">
        <w:tc>
          <w:tcPr>
            <w:tcW w:w="520" w:type="dxa"/>
          </w:tcPr>
          <w:p w14:paraId="2C9D40C2" w14:textId="088CC86B" w:rsidR="00453E39" w:rsidRPr="009D7EE5" w:rsidRDefault="00151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14:paraId="27CA1AEF" w14:textId="39EA5CFC" w:rsidR="00453E39" w:rsidRPr="009D7EE5" w:rsidRDefault="0001526E" w:rsidP="00DA0082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0F780F1B" w14:textId="320B9CF8" w:rsidR="00453E39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A264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BE82ED7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559B223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D13E638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</w:tr>
      <w:tr w:rsidR="003A3D53" w:rsidRPr="009D7EE5" w14:paraId="4520C39D" w14:textId="77777777" w:rsidTr="00922E5B">
        <w:tc>
          <w:tcPr>
            <w:tcW w:w="520" w:type="dxa"/>
          </w:tcPr>
          <w:p w14:paraId="28577BE9" w14:textId="1BF160C1" w:rsidR="003A3D53" w:rsidRPr="009D7EE5" w:rsidRDefault="00151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F3966D2" w14:textId="6EFDF9B9" w:rsidR="003A3D53" w:rsidRPr="009D7EE5" w:rsidRDefault="0001526E" w:rsidP="00DA0082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182A6394" w14:textId="15558CE9" w:rsidR="003A3D53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DA264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2D3ADDB6" w14:textId="76B9B2C2" w:rsidR="003A3D53" w:rsidRPr="009D7EE5" w:rsidRDefault="003A3D53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Last Day to Drop/Add w/o “W” Grade</w:t>
            </w:r>
          </w:p>
        </w:tc>
        <w:tc>
          <w:tcPr>
            <w:tcW w:w="2117" w:type="dxa"/>
          </w:tcPr>
          <w:p w14:paraId="46586AC1" w14:textId="77777777" w:rsidR="003A3D53" w:rsidRPr="009D7EE5" w:rsidRDefault="003A3D53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9044D92" w14:textId="77777777" w:rsidR="003A3D53" w:rsidRPr="009D7EE5" w:rsidRDefault="003A3D53">
            <w:pPr>
              <w:rPr>
                <w:sz w:val="20"/>
                <w:szCs w:val="20"/>
              </w:rPr>
            </w:pPr>
          </w:p>
        </w:tc>
      </w:tr>
      <w:tr w:rsidR="004F532C" w:rsidRPr="009D7EE5" w14:paraId="4D948053" w14:textId="77777777" w:rsidTr="00922E5B">
        <w:tc>
          <w:tcPr>
            <w:tcW w:w="520" w:type="dxa"/>
          </w:tcPr>
          <w:p w14:paraId="5206C5FC" w14:textId="69C2DC5C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</w:tcPr>
          <w:p w14:paraId="68E632A8" w14:textId="550BC8B7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62323643" w14:textId="10EC81D3" w:rsidR="004F532C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1/12/2026</w:t>
            </w:r>
          </w:p>
        </w:tc>
        <w:tc>
          <w:tcPr>
            <w:tcW w:w="2806" w:type="dxa"/>
          </w:tcPr>
          <w:p w14:paraId="3B58A35F" w14:textId="77777777" w:rsidR="004F532C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2805717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099F68F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6E5E2EA9" w14:textId="77777777" w:rsidTr="00922E5B">
        <w:tc>
          <w:tcPr>
            <w:tcW w:w="520" w:type="dxa"/>
          </w:tcPr>
          <w:p w14:paraId="6727EC99" w14:textId="738CB7CB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14:paraId="01AC8F0A" w14:textId="2E30F7C4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53F823DC" w14:textId="1821C350" w:rsidR="004F532C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1/14/2026</w:t>
            </w:r>
          </w:p>
        </w:tc>
        <w:tc>
          <w:tcPr>
            <w:tcW w:w="2806" w:type="dxa"/>
          </w:tcPr>
          <w:p w14:paraId="718495B9" w14:textId="77777777" w:rsidR="004F532C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670D32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160EC83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64448B1C" w14:textId="77777777" w:rsidTr="00922E5B">
        <w:tc>
          <w:tcPr>
            <w:tcW w:w="520" w:type="dxa"/>
          </w:tcPr>
          <w:p w14:paraId="714F60AD" w14:textId="7873E90B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7" w:type="dxa"/>
          </w:tcPr>
          <w:p w14:paraId="0D3CB24E" w14:textId="34998D56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6C910BB6" w14:textId="1EE2D388" w:rsidR="004F532C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1/16/2026</w:t>
            </w:r>
          </w:p>
        </w:tc>
        <w:tc>
          <w:tcPr>
            <w:tcW w:w="2806" w:type="dxa"/>
          </w:tcPr>
          <w:p w14:paraId="137B39DC" w14:textId="77777777" w:rsidR="004F532C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7967606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DE9FABB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25B9377F" w14:textId="77777777" w:rsidTr="00922E5B">
        <w:tc>
          <w:tcPr>
            <w:tcW w:w="520" w:type="dxa"/>
          </w:tcPr>
          <w:p w14:paraId="59DA0852" w14:textId="2FDF4318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C7E18E5" w14:textId="206227AB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C8DBA45" w14:textId="228CF962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1/19/2026</w:t>
            </w:r>
          </w:p>
        </w:tc>
        <w:tc>
          <w:tcPr>
            <w:tcW w:w="2806" w:type="dxa"/>
          </w:tcPr>
          <w:p w14:paraId="542FC1EE" w14:textId="1A95AAC0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MLK Day</w:t>
            </w:r>
            <w:r w:rsidRPr="009D7EE5">
              <w:rPr>
                <w:sz w:val="20"/>
                <w:szCs w:val="20"/>
              </w:rPr>
              <w:t xml:space="preserve"> – no classes</w:t>
            </w:r>
          </w:p>
        </w:tc>
        <w:tc>
          <w:tcPr>
            <w:tcW w:w="2117" w:type="dxa"/>
          </w:tcPr>
          <w:p w14:paraId="472FB1A2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BBE7C74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7ABFFE6C" w14:textId="77777777" w:rsidTr="00922E5B">
        <w:tc>
          <w:tcPr>
            <w:tcW w:w="520" w:type="dxa"/>
          </w:tcPr>
          <w:p w14:paraId="4FDACFC4" w14:textId="6FDB0806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14:paraId="18617962" w14:textId="70988F87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6E7A5CA5" w14:textId="291B6F42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1/21/2026</w:t>
            </w:r>
          </w:p>
        </w:tc>
        <w:tc>
          <w:tcPr>
            <w:tcW w:w="2806" w:type="dxa"/>
          </w:tcPr>
          <w:p w14:paraId="6741210C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89DB3FB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50E903A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4E60EEEA" w14:textId="77777777" w:rsidTr="00922E5B">
        <w:tc>
          <w:tcPr>
            <w:tcW w:w="520" w:type="dxa"/>
          </w:tcPr>
          <w:p w14:paraId="4D92D64E" w14:textId="40CFCCF5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14:paraId="15346001" w14:textId="27C72807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1553CEE6" w14:textId="69EE6847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1/23/2026</w:t>
            </w:r>
          </w:p>
        </w:tc>
        <w:tc>
          <w:tcPr>
            <w:tcW w:w="2806" w:type="dxa"/>
          </w:tcPr>
          <w:p w14:paraId="4B34FA70" w14:textId="197188F3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A786CF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8F8DDC8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6DB66550" w14:textId="77777777" w:rsidTr="00922E5B">
        <w:tc>
          <w:tcPr>
            <w:tcW w:w="520" w:type="dxa"/>
          </w:tcPr>
          <w:p w14:paraId="77BA55C1" w14:textId="7EF6B9BA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</w:tcPr>
          <w:p w14:paraId="4278C9A5" w14:textId="1E57634C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EDC9496" w14:textId="519CA919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1/26/2026</w:t>
            </w:r>
          </w:p>
        </w:tc>
        <w:tc>
          <w:tcPr>
            <w:tcW w:w="2806" w:type="dxa"/>
          </w:tcPr>
          <w:p w14:paraId="5F3D0992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3A50007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BFEEC27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1B86B006" w14:textId="77777777" w:rsidTr="00922E5B">
        <w:tc>
          <w:tcPr>
            <w:tcW w:w="520" w:type="dxa"/>
          </w:tcPr>
          <w:p w14:paraId="054E878D" w14:textId="5A4015E5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7" w:type="dxa"/>
          </w:tcPr>
          <w:p w14:paraId="30B2DF40" w14:textId="19890A6B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592B6879" w14:textId="035FB02C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1/28/2026</w:t>
            </w:r>
          </w:p>
        </w:tc>
        <w:tc>
          <w:tcPr>
            <w:tcW w:w="2806" w:type="dxa"/>
          </w:tcPr>
          <w:p w14:paraId="7153DC12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92E90E1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A78E8C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2280688E" w14:textId="77777777" w:rsidTr="00922E5B">
        <w:tc>
          <w:tcPr>
            <w:tcW w:w="520" w:type="dxa"/>
          </w:tcPr>
          <w:p w14:paraId="4800088C" w14:textId="6794DFCF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7" w:type="dxa"/>
          </w:tcPr>
          <w:p w14:paraId="4454D0DB" w14:textId="39615A00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04DD2DEA" w14:textId="4255C933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1/30/2026</w:t>
            </w:r>
          </w:p>
        </w:tc>
        <w:tc>
          <w:tcPr>
            <w:tcW w:w="2806" w:type="dxa"/>
          </w:tcPr>
          <w:p w14:paraId="34372102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1FA09A4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050B018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068BFC4E" w14:textId="77777777" w:rsidTr="00922E5B">
        <w:tc>
          <w:tcPr>
            <w:tcW w:w="520" w:type="dxa"/>
          </w:tcPr>
          <w:p w14:paraId="0959A367" w14:textId="555AFE6F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27" w:type="dxa"/>
          </w:tcPr>
          <w:p w14:paraId="4EDE6B47" w14:textId="66C69581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45C659DC" w14:textId="2F4536A0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2/2/2026</w:t>
            </w:r>
          </w:p>
        </w:tc>
        <w:tc>
          <w:tcPr>
            <w:tcW w:w="2806" w:type="dxa"/>
          </w:tcPr>
          <w:p w14:paraId="6572294E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7A7941D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2EA0344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70DCFBE5" w14:textId="77777777" w:rsidTr="00922E5B">
        <w:tc>
          <w:tcPr>
            <w:tcW w:w="520" w:type="dxa"/>
          </w:tcPr>
          <w:p w14:paraId="435B0371" w14:textId="1EDFDA4B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</w:tcPr>
          <w:p w14:paraId="159FEE5B" w14:textId="6B625818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3387C68B" w14:textId="2116A5C7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2/4/2026</w:t>
            </w:r>
          </w:p>
        </w:tc>
        <w:tc>
          <w:tcPr>
            <w:tcW w:w="2806" w:type="dxa"/>
          </w:tcPr>
          <w:p w14:paraId="7AD87FC9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EAB3230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8B13221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4E49E34D" w14:textId="77777777" w:rsidTr="00922E5B">
        <w:tc>
          <w:tcPr>
            <w:tcW w:w="520" w:type="dxa"/>
          </w:tcPr>
          <w:p w14:paraId="126CFF19" w14:textId="0CC62D4A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7" w:type="dxa"/>
          </w:tcPr>
          <w:p w14:paraId="7A832D9B" w14:textId="36DA6F94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1579971C" w14:textId="2827C077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2/6/2026</w:t>
            </w:r>
          </w:p>
        </w:tc>
        <w:tc>
          <w:tcPr>
            <w:tcW w:w="2806" w:type="dxa"/>
          </w:tcPr>
          <w:p w14:paraId="74A6D420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F24D05A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259E8F0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5A636064" w14:textId="77777777" w:rsidTr="00922E5B">
        <w:tc>
          <w:tcPr>
            <w:tcW w:w="520" w:type="dxa"/>
          </w:tcPr>
          <w:p w14:paraId="1F07A27B" w14:textId="29C432A5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7" w:type="dxa"/>
          </w:tcPr>
          <w:p w14:paraId="02F100E2" w14:textId="74F7591A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72BB9A6B" w14:textId="43F50615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2/9/2026</w:t>
            </w:r>
          </w:p>
        </w:tc>
        <w:tc>
          <w:tcPr>
            <w:tcW w:w="2806" w:type="dxa"/>
          </w:tcPr>
          <w:p w14:paraId="221FDD2E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B750441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3310397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2A57B94E" w14:textId="77777777" w:rsidTr="00922E5B">
        <w:tc>
          <w:tcPr>
            <w:tcW w:w="520" w:type="dxa"/>
          </w:tcPr>
          <w:p w14:paraId="33A0C5A3" w14:textId="66D7B7B6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7" w:type="dxa"/>
          </w:tcPr>
          <w:p w14:paraId="39CAD62E" w14:textId="50224091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358785FE" w14:textId="39A80021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2/11/2026</w:t>
            </w:r>
          </w:p>
        </w:tc>
        <w:tc>
          <w:tcPr>
            <w:tcW w:w="2806" w:type="dxa"/>
          </w:tcPr>
          <w:p w14:paraId="2B2C2E9A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9048ECE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EE74BE8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4EDD99E3" w14:textId="77777777" w:rsidTr="00922E5B">
        <w:tc>
          <w:tcPr>
            <w:tcW w:w="520" w:type="dxa"/>
          </w:tcPr>
          <w:p w14:paraId="34670A99" w14:textId="7CAF9DCD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</w:tcPr>
          <w:p w14:paraId="700E61A0" w14:textId="4D13D9E9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72C4335A" w14:textId="4B16B7FD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2/13/2026</w:t>
            </w:r>
          </w:p>
        </w:tc>
        <w:tc>
          <w:tcPr>
            <w:tcW w:w="2806" w:type="dxa"/>
          </w:tcPr>
          <w:p w14:paraId="6BF30A30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5DAD570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73B0939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14F84D78" w14:textId="77777777" w:rsidTr="00922E5B">
        <w:tc>
          <w:tcPr>
            <w:tcW w:w="520" w:type="dxa"/>
          </w:tcPr>
          <w:p w14:paraId="1E44B594" w14:textId="7845B5C2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7" w:type="dxa"/>
          </w:tcPr>
          <w:p w14:paraId="4CF6A2FD" w14:textId="0D9B9451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CD7B4E7" w14:textId="313228DC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2/16/2026</w:t>
            </w:r>
          </w:p>
        </w:tc>
        <w:tc>
          <w:tcPr>
            <w:tcW w:w="2806" w:type="dxa"/>
          </w:tcPr>
          <w:p w14:paraId="6A43D87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7D3F8D7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9FE1F02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68B35356" w14:textId="77777777" w:rsidTr="00922E5B">
        <w:tc>
          <w:tcPr>
            <w:tcW w:w="520" w:type="dxa"/>
          </w:tcPr>
          <w:p w14:paraId="2C1139C3" w14:textId="255AD016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</w:tcPr>
          <w:p w14:paraId="2BE1C5E2" w14:textId="2495A4A5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0F7132FD" w14:textId="2398452E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2/18/2026</w:t>
            </w:r>
          </w:p>
        </w:tc>
        <w:tc>
          <w:tcPr>
            <w:tcW w:w="2806" w:type="dxa"/>
          </w:tcPr>
          <w:p w14:paraId="04BDDD1E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2D88D23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8AB24E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F532C" w:rsidRPr="009D7EE5" w14:paraId="4F2DA73B" w14:textId="77777777" w:rsidTr="00922E5B">
        <w:tc>
          <w:tcPr>
            <w:tcW w:w="520" w:type="dxa"/>
          </w:tcPr>
          <w:p w14:paraId="0321792C" w14:textId="0C8A103F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</w:tcPr>
          <w:p w14:paraId="36323B11" w14:textId="1BDA10C8" w:rsidR="004F532C" w:rsidRPr="009D7EE5" w:rsidRDefault="004F532C" w:rsidP="004F532C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4010C9DA" w14:textId="33C0C45B" w:rsidR="004F532C" w:rsidRPr="009D7EE5" w:rsidRDefault="004F532C" w:rsidP="004F5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2/20/2026</w:t>
            </w:r>
          </w:p>
        </w:tc>
        <w:tc>
          <w:tcPr>
            <w:tcW w:w="2806" w:type="dxa"/>
          </w:tcPr>
          <w:p w14:paraId="5F1C9665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6C2979A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23ED2E6" w14:textId="77777777" w:rsidR="004F532C" w:rsidRPr="009D7EE5" w:rsidRDefault="004F532C" w:rsidP="004F532C">
            <w:pPr>
              <w:rPr>
                <w:sz w:val="20"/>
                <w:szCs w:val="20"/>
              </w:rPr>
            </w:pPr>
          </w:p>
        </w:tc>
      </w:tr>
      <w:tr w:rsidR="00453E39" w:rsidRPr="009D7EE5" w14:paraId="22F384F0" w14:textId="77777777" w:rsidTr="00922E5B">
        <w:tc>
          <w:tcPr>
            <w:tcW w:w="520" w:type="dxa"/>
          </w:tcPr>
          <w:p w14:paraId="51BB136A" w14:textId="396E325B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E4994F" w14:textId="6A026CCE" w:rsidR="00453E39" w:rsidRPr="009D7EE5" w:rsidRDefault="009D7EE5" w:rsidP="00DA0082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CDA3056" w14:textId="588CDE86" w:rsidR="00453E39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DA264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346CBDA" w14:textId="77777777" w:rsidR="00DA264D" w:rsidRDefault="00DA264D" w:rsidP="00D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Midterm Grades Due</w:t>
            </w:r>
          </w:p>
          <w:p w14:paraId="497D1567" w14:textId="2E075319" w:rsidR="00FD5987" w:rsidRPr="009D7EE5" w:rsidRDefault="00DA264D" w:rsidP="00D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5EAAF92B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025BDE9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</w:tr>
      <w:tr w:rsidR="00DA264D" w:rsidRPr="009D7EE5" w14:paraId="2FBD02A7" w14:textId="77777777" w:rsidTr="00922E5B">
        <w:tc>
          <w:tcPr>
            <w:tcW w:w="520" w:type="dxa"/>
          </w:tcPr>
          <w:p w14:paraId="43564EB0" w14:textId="77777777" w:rsidR="00DA264D" w:rsidRDefault="00DA264D" w:rsidP="00DA264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1159372" w14:textId="39ACC1BF" w:rsidR="00DA264D" w:rsidRDefault="00DA264D" w:rsidP="00DA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13C670A2" w14:textId="780B81DE" w:rsidR="00DA264D" w:rsidRDefault="00DA264D" w:rsidP="00D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2/24/2026</w:t>
            </w:r>
          </w:p>
        </w:tc>
        <w:tc>
          <w:tcPr>
            <w:tcW w:w="2806" w:type="dxa"/>
          </w:tcPr>
          <w:p w14:paraId="3EDB9FC3" w14:textId="745C73CF" w:rsidR="00DA264D" w:rsidRDefault="00DA264D" w:rsidP="00DA264D">
            <w:pPr>
              <w:rPr>
                <w:sz w:val="20"/>
                <w:szCs w:val="20"/>
              </w:rPr>
            </w:pPr>
            <w:r w:rsidRPr="000F3694"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0A8CDC6D" w14:textId="77777777" w:rsidR="00DA264D" w:rsidRPr="009D7EE5" w:rsidRDefault="00DA264D" w:rsidP="00DA264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8F0FA3E" w14:textId="77777777" w:rsidR="00DA264D" w:rsidRPr="009D7EE5" w:rsidRDefault="00DA264D" w:rsidP="00DA264D">
            <w:pPr>
              <w:rPr>
                <w:sz w:val="20"/>
                <w:szCs w:val="20"/>
              </w:rPr>
            </w:pPr>
          </w:p>
        </w:tc>
      </w:tr>
      <w:tr w:rsidR="006F1D5B" w:rsidRPr="009D7EE5" w14:paraId="544C96BB" w14:textId="77777777" w:rsidTr="00922E5B">
        <w:tc>
          <w:tcPr>
            <w:tcW w:w="520" w:type="dxa"/>
          </w:tcPr>
          <w:p w14:paraId="44120CFD" w14:textId="538EA3E6" w:rsidR="006F1D5B" w:rsidRPr="009D7EE5" w:rsidRDefault="006F1D5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38922FA" w14:textId="3C167473" w:rsidR="006F1D5B" w:rsidRPr="009D7EE5" w:rsidRDefault="006F1D5B" w:rsidP="00DA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3F0F74DC" w14:textId="15B6E040" w:rsidR="006F1D5B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DA264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4F0303EC" w14:textId="6A138724" w:rsidR="006F1D5B" w:rsidRDefault="00DA264D">
            <w:pPr>
              <w:rPr>
                <w:sz w:val="20"/>
                <w:szCs w:val="20"/>
              </w:rPr>
            </w:pPr>
            <w:r w:rsidRPr="000F3694"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41BA5312" w14:textId="77777777" w:rsidR="006F1D5B" w:rsidRPr="009D7EE5" w:rsidRDefault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411A751" w14:textId="77777777" w:rsidR="006F1D5B" w:rsidRPr="009D7EE5" w:rsidRDefault="006F1D5B">
            <w:pPr>
              <w:rPr>
                <w:sz w:val="20"/>
                <w:szCs w:val="20"/>
              </w:rPr>
            </w:pPr>
          </w:p>
        </w:tc>
      </w:tr>
      <w:tr w:rsidR="00DA264D" w:rsidRPr="009D7EE5" w14:paraId="447DBE1C" w14:textId="77777777" w:rsidTr="00922E5B">
        <w:tc>
          <w:tcPr>
            <w:tcW w:w="520" w:type="dxa"/>
          </w:tcPr>
          <w:p w14:paraId="7A4A4F15" w14:textId="77777777" w:rsidR="00DA264D" w:rsidRDefault="00DA264D" w:rsidP="00DA264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FC8DB4F" w14:textId="089D5F71" w:rsidR="00DA264D" w:rsidRDefault="00DA264D" w:rsidP="00DA2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279210C9" w14:textId="5DA2B577" w:rsidR="00DA264D" w:rsidRDefault="00DA264D" w:rsidP="00D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2/26/2026</w:t>
            </w:r>
          </w:p>
        </w:tc>
        <w:tc>
          <w:tcPr>
            <w:tcW w:w="2806" w:type="dxa"/>
          </w:tcPr>
          <w:p w14:paraId="299AB381" w14:textId="2EE59ABE" w:rsidR="00DA264D" w:rsidRDefault="00DA264D" w:rsidP="00DA264D">
            <w:pPr>
              <w:rPr>
                <w:sz w:val="20"/>
                <w:szCs w:val="20"/>
              </w:rPr>
            </w:pPr>
            <w:r w:rsidRPr="000F3694"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2EE53674" w14:textId="77777777" w:rsidR="00DA264D" w:rsidRPr="009D7EE5" w:rsidRDefault="00DA264D" w:rsidP="00DA264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A66CAC5" w14:textId="77777777" w:rsidR="00DA264D" w:rsidRPr="009D7EE5" w:rsidRDefault="00DA264D" w:rsidP="00DA264D">
            <w:pPr>
              <w:rPr>
                <w:sz w:val="20"/>
                <w:szCs w:val="20"/>
              </w:rPr>
            </w:pPr>
          </w:p>
        </w:tc>
      </w:tr>
      <w:tr w:rsidR="006F1D5B" w:rsidRPr="009D7EE5" w14:paraId="23A07EAE" w14:textId="77777777" w:rsidTr="00922E5B">
        <w:tc>
          <w:tcPr>
            <w:tcW w:w="520" w:type="dxa"/>
          </w:tcPr>
          <w:p w14:paraId="55D2E6FA" w14:textId="22329C67" w:rsidR="006F1D5B" w:rsidRPr="009D7EE5" w:rsidRDefault="006F1D5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6F3EA80" w14:textId="773999E6" w:rsidR="006F1D5B" w:rsidRPr="009D7EE5" w:rsidRDefault="006F1D5B" w:rsidP="00DA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2677F6A3" w14:textId="353E55F9" w:rsidR="006F1D5B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DA264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33D7F4A" w14:textId="1A497C92" w:rsidR="006F1D5B" w:rsidRDefault="00DA264D">
            <w:pPr>
              <w:rPr>
                <w:sz w:val="20"/>
                <w:szCs w:val="20"/>
              </w:rPr>
            </w:pPr>
            <w:r w:rsidRPr="000F3694"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49491CF0" w14:textId="77777777" w:rsidR="006F1D5B" w:rsidRPr="009D7EE5" w:rsidRDefault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4E801FA" w14:textId="77777777" w:rsidR="006F1D5B" w:rsidRPr="009D7EE5" w:rsidRDefault="006F1D5B">
            <w:pPr>
              <w:rPr>
                <w:sz w:val="20"/>
                <w:szCs w:val="20"/>
              </w:rPr>
            </w:pPr>
          </w:p>
        </w:tc>
      </w:tr>
      <w:tr w:rsidR="00453E39" w:rsidRPr="009D7EE5" w14:paraId="225D4E15" w14:textId="77777777" w:rsidTr="00922E5B">
        <w:tc>
          <w:tcPr>
            <w:tcW w:w="520" w:type="dxa"/>
          </w:tcPr>
          <w:p w14:paraId="1B02B6AA" w14:textId="5487D15D" w:rsidR="00453E39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7" w:type="dxa"/>
          </w:tcPr>
          <w:p w14:paraId="52265606" w14:textId="0271D51C" w:rsidR="00453E39" w:rsidRPr="009D7EE5" w:rsidRDefault="006F1D5B" w:rsidP="00DA0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3BEFBD9" w14:textId="764D8138" w:rsidR="00453E39" w:rsidRPr="009D7EE5" w:rsidRDefault="00D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3/2/2026</w:t>
            </w:r>
          </w:p>
        </w:tc>
        <w:tc>
          <w:tcPr>
            <w:tcW w:w="2806" w:type="dxa"/>
          </w:tcPr>
          <w:p w14:paraId="70D07B3C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914B0F9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9D603D0" w14:textId="77777777" w:rsidR="00453E39" w:rsidRPr="009D7EE5" w:rsidRDefault="00453E39">
            <w:pPr>
              <w:rPr>
                <w:sz w:val="20"/>
                <w:szCs w:val="20"/>
              </w:rPr>
            </w:pPr>
          </w:p>
        </w:tc>
      </w:tr>
      <w:tr w:rsidR="00CA7A9D" w:rsidRPr="009D7EE5" w14:paraId="6BBAB23B" w14:textId="77777777" w:rsidTr="00922E5B">
        <w:tc>
          <w:tcPr>
            <w:tcW w:w="520" w:type="dxa"/>
          </w:tcPr>
          <w:p w14:paraId="0FC23F34" w14:textId="0E1E4D71" w:rsidR="00CA7A9D" w:rsidRPr="009D7EE5" w:rsidRDefault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7" w:type="dxa"/>
          </w:tcPr>
          <w:p w14:paraId="29FF6869" w14:textId="6042E9CF" w:rsidR="00CA7A9D" w:rsidRPr="009D7EE5" w:rsidRDefault="006F1D5B" w:rsidP="006F1D5B">
            <w:pPr>
              <w:tabs>
                <w:tab w:val="center" w:pos="2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W</w:t>
            </w:r>
          </w:p>
        </w:tc>
        <w:tc>
          <w:tcPr>
            <w:tcW w:w="1278" w:type="dxa"/>
          </w:tcPr>
          <w:p w14:paraId="465558AA" w14:textId="1B6F53CB" w:rsidR="00CA7A9D" w:rsidRPr="009D7EE5" w:rsidRDefault="00DA2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3/4/2026</w:t>
            </w:r>
          </w:p>
        </w:tc>
        <w:tc>
          <w:tcPr>
            <w:tcW w:w="2806" w:type="dxa"/>
          </w:tcPr>
          <w:p w14:paraId="53374766" w14:textId="77777777" w:rsidR="00CA7A9D" w:rsidRPr="009D7EE5" w:rsidRDefault="00CA7A9D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ABB0580" w14:textId="77777777" w:rsidR="00CA7A9D" w:rsidRPr="009D7EE5" w:rsidRDefault="00CA7A9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3CEB320" w14:textId="77777777" w:rsidR="00CA7A9D" w:rsidRPr="009D7EE5" w:rsidRDefault="00CA7A9D">
            <w:pPr>
              <w:rPr>
                <w:sz w:val="20"/>
                <w:szCs w:val="20"/>
              </w:rPr>
            </w:pPr>
          </w:p>
        </w:tc>
      </w:tr>
      <w:tr w:rsidR="006F1D5B" w:rsidRPr="009D7EE5" w14:paraId="59096AEB" w14:textId="77777777" w:rsidTr="00922E5B">
        <w:tc>
          <w:tcPr>
            <w:tcW w:w="520" w:type="dxa"/>
          </w:tcPr>
          <w:p w14:paraId="20F9583F" w14:textId="0ECA170C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7" w:type="dxa"/>
          </w:tcPr>
          <w:p w14:paraId="18BB3624" w14:textId="125ECDF9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6118C0F8" w14:textId="06DF1015" w:rsidR="006F1D5B" w:rsidRPr="009D7EE5" w:rsidRDefault="00DA264D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3/6/2026</w:t>
            </w:r>
          </w:p>
        </w:tc>
        <w:tc>
          <w:tcPr>
            <w:tcW w:w="2806" w:type="dxa"/>
          </w:tcPr>
          <w:p w14:paraId="0DAFC549" w14:textId="30C622CB" w:rsidR="006F1D5B" w:rsidRPr="009D7EE5" w:rsidRDefault="006F1D5B" w:rsidP="006F1D5B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Discretionary Withdrawal Deadline</w:t>
            </w:r>
          </w:p>
        </w:tc>
        <w:tc>
          <w:tcPr>
            <w:tcW w:w="2117" w:type="dxa"/>
          </w:tcPr>
          <w:p w14:paraId="2B30372B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3C1488E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6AE77657" w14:textId="77777777" w:rsidTr="00922E5B">
        <w:tc>
          <w:tcPr>
            <w:tcW w:w="520" w:type="dxa"/>
          </w:tcPr>
          <w:p w14:paraId="4FB8C044" w14:textId="61E787C5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7" w:type="dxa"/>
          </w:tcPr>
          <w:p w14:paraId="7DB4C2F9" w14:textId="4D422498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1AA8B53C" w14:textId="3D31F710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A264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553D6C21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06A03B5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E1D08CC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593A7C27" w14:textId="77777777" w:rsidTr="00922E5B">
        <w:tc>
          <w:tcPr>
            <w:tcW w:w="520" w:type="dxa"/>
          </w:tcPr>
          <w:p w14:paraId="58DEAFF6" w14:textId="59FE5403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7" w:type="dxa"/>
          </w:tcPr>
          <w:p w14:paraId="72115525" w14:textId="024B9D44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1DFC520C" w14:textId="7367AFA5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  <w:r w:rsidR="00DA2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73E45585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19B1D43E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6280AFD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59EE65FA" w14:textId="77777777" w:rsidTr="00922E5B">
        <w:tc>
          <w:tcPr>
            <w:tcW w:w="520" w:type="dxa"/>
          </w:tcPr>
          <w:p w14:paraId="1C072D77" w14:textId="729F7DF6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7" w:type="dxa"/>
          </w:tcPr>
          <w:p w14:paraId="5A67FBB4" w14:textId="609C4E4F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6230218C" w14:textId="3AA8A4BC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  <w:r w:rsidR="00DA2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B83ED0B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F29C27F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0175396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329AE355" w14:textId="77777777" w:rsidTr="00922E5B">
        <w:tc>
          <w:tcPr>
            <w:tcW w:w="520" w:type="dxa"/>
          </w:tcPr>
          <w:p w14:paraId="332AA27C" w14:textId="188A25DD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</w:tcPr>
          <w:p w14:paraId="05A843F2" w14:textId="27B660D2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34346AD" w14:textId="539ABECD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  <w:r w:rsidR="00DA264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6FB1152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8D452A7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4739EAC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63BB00E6" w14:textId="77777777" w:rsidTr="00922E5B">
        <w:tc>
          <w:tcPr>
            <w:tcW w:w="520" w:type="dxa"/>
          </w:tcPr>
          <w:p w14:paraId="6F0CFEAE" w14:textId="1888662A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7" w:type="dxa"/>
          </w:tcPr>
          <w:p w14:paraId="60933EF6" w14:textId="523DA493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0BE356FC" w14:textId="7426F4A0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A264D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2B8CBF70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19906E0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6A99B62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2789293C" w14:textId="77777777" w:rsidTr="00922E5B">
        <w:tc>
          <w:tcPr>
            <w:tcW w:w="520" w:type="dxa"/>
          </w:tcPr>
          <w:p w14:paraId="250FBC8D" w14:textId="57AAD45F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7" w:type="dxa"/>
          </w:tcPr>
          <w:p w14:paraId="67C13839" w14:textId="1949F254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7A96DC16" w14:textId="139BACCE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A264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8864217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21A216D8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2530F91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15B76887" w14:textId="77777777" w:rsidTr="00922E5B">
        <w:tc>
          <w:tcPr>
            <w:tcW w:w="520" w:type="dxa"/>
          </w:tcPr>
          <w:p w14:paraId="102FCEE2" w14:textId="39A6F541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7" w:type="dxa"/>
          </w:tcPr>
          <w:p w14:paraId="15207598" w14:textId="1E586FF4" w:rsidR="006F1D5B" w:rsidRPr="009D7EE5" w:rsidRDefault="006F1D5B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194BF242" w14:textId="37E5A827" w:rsidR="006F1D5B" w:rsidRPr="009D7EE5" w:rsidRDefault="006F1D5B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A264D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11997DA2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8757768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D72BC87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2CE9C6AB" w14:textId="77777777" w:rsidTr="00922E5B">
        <w:tc>
          <w:tcPr>
            <w:tcW w:w="520" w:type="dxa"/>
          </w:tcPr>
          <w:p w14:paraId="6702AC2F" w14:textId="59C6FB23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7" w:type="dxa"/>
          </w:tcPr>
          <w:p w14:paraId="6C9472AB" w14:textId="4E583002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16000408" w14:textId="1123E805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A264D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19A76EC4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7511019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BE36015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3497DD5B" w14:textId="77777777" w:rsidTr="00922E5B">
        <w:tc>
          <w:tcPr>
            <w:tcW w:w="520" w:type="dxa"/>
          </w:tcPr>
          <w:p w14:paraId="4371C0EE" w14:textId="5542567D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</w:tcPr>
          <w:p w14:paraId="7E0333D0" w14:textId="3C159AD8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5BE7AC18" w14:textId="5CEBF2BE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A264D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1C20688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B818C3C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3EDCB29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711D05B0" w14:textId="77777777" w:rsidTr="00922E5B">
        <w:tc>
          <w:tcPr>
            <w:tcW w:w="520" w:type="dxa"/>
          </w:tcPr>
          <w:p w14:paraId="6F978575" w14:textId="29197906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7" w:type="dxa"/>
          </w:tcPr>
          <w:p w14:paraId="22E7C0AF" w14:textId="53AAB4F2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FD7B1B2" w14:textId="0D8A97C1" w:rsidR="006F1D5B" w:rsidRPr="009D7EE5" w:rsidRDefault="00DA264D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3/30/2026</w:t>
            </w:r>
          </w:p>
        </w:tc>
        <w:tc>
          <w:tcPr>
            <w:tcW w:w="2806" w:type="dxa"/>
          </w:tcPr>
          <w:p w14:paraId="00C8D561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3AEAA4E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EC8316D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4100DB2C" w14:textId="77777777" w:rsidTr="00922E5B">
        <w:tc>
          <w:tcPr>
            <w:tcW w:w="520" w:type="dxa"/>
          </w:tcPr>
          <w:p w14:paraId="1CCBAD64" w14:textId="5D91146D" w:rsidR="006F1D5B" w:rsidRPr="009D7EE5" w:rsidRDefault="00B0617D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7" w:type="dxa"/>
          </w:tcPr>
          <w:p w14:paraId="4CC783A2" w14:textId="64DEF5E7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1D11C16F" w14:textId="3E37D95C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DA2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4D368229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F2C39A2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EABD46B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686BA2E2" w14:textId="77777777" w:rsidTr="00922E5B">
        <w:tc>
          <w:tcPr>
            <w:tcW w:w="520" w:type="dxa"/>
          </w:tcPr>
          <w:p w14:paraId="2CA9B672" w14:textId="1E802EE3" w:rsidR="006F1D5B" w:rsidRPr="009D7EE5" w:rsidRDefault="00B0617D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7" w:type="dxa"/>
          </w:tcPr>
          <w:p w14:paraId="05C8EF10" w14:textId="3C52CB81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0887DC68" w14:textId="05EF483B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DA26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5F1F3FF8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CE60428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F3A3E0F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0A9500A5" w14:textId="77777777" w:rsidTr="00922E5B">
        <w:tc>
          <w:tcPr>
            <w:tcW w:w="520" w:type="dxa"/>
          </w:tcPr>
          <w:p w14:paraId="330E4A42" w14:textId="76D5AA5C" w:rsidR="006F1D5B" w:rsidRPr="009D7EE5" w:rsidRDefault="00B0617D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14:paraId="46438477" w14:textId="2E4E891A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73DB5CE" w14:textId="4A591B42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DA264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5745AE2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BCF48AC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A23CDA5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5817705A" w14:textId="77777777" w:rsidTr="00922E5B">
        <w:tc>
          <w:tcPr>
            <w:tcW w:w="520" w:type="dxa"/>
          </w:tcPr>
          <w:p w14:paraId="6CA799B5" w14:textId="0BD267B7" w:rsidR="006F1D5B" w:rsidRPr="009D7EE5" w:rsidRDefault="00B0617D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7" w:type="dxa"/>
          </w:tcPr>
          <w:p w14:paraId="74C0970F" w14:textId="7F57CD26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1B700048" w14:textId="34D26A8A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DA264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/202</w:t>
            </w:r>
            <w:r w:rsidR="00DA264D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32C777F0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29510B5B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52D5B61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6F1D5B" w:rsidRPr="009D7EE5" w14:paraId="398CD113" w14:textId="77777777" w:rsidTr="00922E5B">
        <w:tc>
          <w:tcPr>
            <w:tcW w:w="520" w:type="dxa"/>
          </w:tcPr>
          <w:p w14:paraId="1D09EE8D" w14:textId="66A4F344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0617D"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14:paraId="21114DDA" w14:textId="69670656" w:rsidR="006F1D5B" w:rsidRPr="009D7EE5" w:rsidRDefault="007C2D37" w:rsidP="006F1D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2FE45846" w14:textId="7ACFA97C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986C1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/202</w:t>
            </w:r>
            <w:r w:rsidR="00986C17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61B321F" w14:textId="19B64C40" w:rsidR="006F1D5B" w:rsidRPr="009D7EE5" w:rsidRDefault="007C2D37" w:rsidP="006F1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day of classes</w:t>
            </w:r>
          </w:p>
        </w:tc>
        <w:tc>
          <w:tcPr>
            <w:tcW w:w="2117" w:type="dxa"/>
          </w:tcPr>
          <w:p w14:paraId="3C5EAE0C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747D396" w14:textId="77777777" w:rsidR="006F1D5B" w:rsidRPr="009D7EE5" w:rsidRDefault="006F1D5B" w:rsidP="006F1D5B">
            <w:pPr>
              <w:rPr>
                <w:sz w:val="20"/>
                <w:szCs w:val="20"/>
              </w:rPr>
            </w:pPr>
          </w:p>
        </w:tc>
      </w:tr>
      <w:tr w:rsidR="00986C17" w:rsidRPr="009D7EE5" w14:paraId="79EAAFEB" w14:textId="77777777" w:rsidTr="00922E5B">
        <w:tc>
          <w:tcPr>
            <w:tcW w:w="520" w:type="dxa"/>
          </w:tcPr>
          <w:p w14:paraId="6C840975" w14:textId="77777777" w:rsidR="00986C17" w:rsidRPr="009D7EE5" w:rsidRDefault="00986C17" w:rsidP="00986C17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06BACE4" w14:textId="11FC8531" w:rsidR="00986C17" w:rsidRPr="009D7EE5" w:rsidRDefault="00986C17" w:rsidP="00986C17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M-F</w:t>
            </w:r>
          </w:p>
        </w:tc>
        <w:tc>
          <w:tcPr>
            <w:tcW w:w="1278" w:type="dxa"/>
          </w:tcPr>
          <w:p w14:paraId="5DD46325" w14:textId="33AD7F02" w:rsidR="00986C17" w:rsidRPr="009D7EE5" w:rsidRDefault="00986C17" w:rsidP="00986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4/13/2026-4/17/2026</w:t>
            </w:r>
          </w:p>
        </w:tc>
        <w:tc>
          <w:tcPr>
            <w:tcW w:w="2806" w:type="dxa"/>
          </w:tcPr>
          <w:p w14:paraId="37EC64C0" w14:textId="4D3B74D7" w:rsidR="00986C17" w:rsidRPr="009D7EE5" w:rsidRDefault="00986C17" w:rsidP="00986C17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Final Exams Week</w:t>
            </w:r>
          </w:p>
        </w:tc>
        <w:tc>
          <w:tcPr>
            <w:tcW w:w="2117" w:type="dxa"/>
          </w:tcPr>
          <w:p w14:paraId="02E1D938" w14:textId="77777777" w:rsidR="00986C17" w:rsidRPr="009D7EE5" w:rsidRDefault="00986C17" w:rsidP="00986C17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D56E70D" w14:textId="77777777" w:rsidR="00986C17" w:rsidRPr="009D7EE5" w:rsidRDefault="00986C17" w:rsidP="00986C17">
            <w:pPr>
              <w:rPr>
                <w:sz w:val="20"/>
                <w:szCs w:val="20"/>
              </w:rPr>
            </w:pPr>
          </w:p>
        </w:tc>
      </w:tr>
    </w:tbl>
    <w:p w14:paraId="4F742189" w14:textId="73974FBA" w:rsidR="00551DF0" w:rsidRDefault="007C2D37" w:rsidP="00551DF0">
      <w:hyperlink r:id="rId10" w:history="1">
        <w:r>
          <w:rPr>
            <w:rStyle w:val="Hyperlink"/>
          </w:rPr>
          <w:t>Winter 202</w:t>
        </w:r>
        <w:r w:rsidR="004F532C">
          <w:rPr>
            <w:rStyle w:val="Hyperlink"/>
          </w:rPr>
          <w:t>6</w:t>
        </w:r>
        <w:r w:rsidR="00551DF0" w:rsidRPr="00E51BCB">
          <w:rPr>
            <w:rStyle w:val="Hyperlink"/>
          </w:rPr>
          <w:t xml:space="preserve"> Academic Calendar</w:t>
        </w:r>
      </w:hyperlink>
    </w:p>
    <w:p w14:paraId="40CC7F79" w14:textId="77777777" w:rsidR="00A9204E" w:rsidRDefault="00A9204E" w:rsidP="0001526E"/>
    <w:sectPr w:rsidR="00A9204E" w:rsidSect="0001526E">
      <w:headerReference w:type="default" r:id="rId11"/>
      <w:pgSz w:w="12240" w:h="15840"/>
      <w:pgMar w:top="13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B582" w14:textId="77777777" w:rsidR="00585CA0" w:rsidRDefault="00585CA0" w:rsidP="0001526E">
      <w:r>
        <w:separator/>
      </w:r>
    </w:p>
  </w:endnote>
  <w:endnote w:type="continuationSeparator" w:id="0">
    <w:p w14:paraId="72D8E7F3" w14:textId="77777777" w:rsidR="00585CA0" w:rsidRDefault="00585CA0" w:rsidP="0001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608A" w14:textId="77777777" w:rsidR="00585CA0" w:rsidRDefault="00585CA0" w:rsidP="0001526E">
      <w:r>
        <w:separator/>
      </w:r>
    </w:p>
  </w:footnote>
  <w:footnote w:type="continuationSeparator" w:id="0">
    <w:p w14:paraId="60D5D9BF" w14:textId="77777777" w:rsidR="00585CA0" w:rsidRDefault="00585CA0" w:rsidP="0001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B446" w14:textId="7F0D189A" w:rsidR="0001526E" w:rsidRDefault="0001526E" w:rsidP="0001526E">
    <w:pPr>
      <w:pStyle w:val="Header"/>
      <w:jc w:val="center"/>
    </w:pPr>
    <w:r>
      <w:t xml:space="preserve">Schedule Template for </w:t>
    </w:r>
    <w:r w:rsidR="006F1D5B">
      <w:t>Winter 202</w:t>
    </w:r>
    <w:r w:rsidR="00DA264D">
      <w:t>6</w:t>
    </w:r>
  </w:p>
  <w:p w14:paraId="16113238" w14:textId="46B3ECD3" w:rsidR="0001526E" w:rsidRDefault="0001526E" w:rsidP="0001526E">
    <w:pPr>
      <w:pStyle w:val="Header"/>
      <w:jc w:val="center"/>
    </w:pPr>
    <w:r>
      <w:t>Monday, Wednesday, Friday Classes</w:t>
    </w:r>
  </w:p>
  <w:p w14:paraId="4F70F906" w14:textId="77777777" w:rsidR="0001526E" w:rsidRDefault="00015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5847650">
    <w:abstractNumId w:val="19"/>
  </w:num>
  <w:num w:numId="2" w16cid:durableId="84351439">
    <w:abstractNumId w:val="12"/>
  </w:num>
  <w:num w:numId="3" w16cid:durableId="860827168">
    <w:abstractNumId w:val="10"/>
  </w:num>
  <w:num w:numId="4" w16cid:durableId="773944793">
    <w:abstractNumId w:val="21"/>
  </w:num>
  <w:num w:numId="5" w16cid:durableId="157622889">
    <w:abstractNumId w:val="13"/>
  </w:num>
  <w:num w:numId="6" w16cid:durableId="760031746">
    <w:abstractNumId w:val="16"/>
  </w:num>
  <w:num w:numId="7" w16cid:durableId="1157724241">
    <w:abstractNumId w:val="18"/>
  </w:num>
  <w:num w:numId="8" w16cid:durableId="471531611">
    <w:abstractNumId w:val="9"/>
  </w:num>
  <w:num w:numId="9" w16cid:durableId="694120227">
    <w:abstractNumId w:val="7"/>
  </w:num>
  <w:num w:numId="10" w16cid:durableId="991103529">
    <w:abstractNumId w:val="6"/>
  </w:num>
  <w:num w:numId="11" w16cid:durableId="1778939116">
    <w:abstractNumId w:val="5"/>
  </w:num>
  <w:num w:numId="12" w16cid:durableId="503783709">
    <w:abstractNumId w:val="4"/>
  </w:num>
  <w:num w:numId="13" w16cid:durableId="1930498365">
    <w:abstractNumId w:val="8"/>
  </w:num>
  <w:num w:numId="14" w16cid:durableId="360864249">
    <w:abstractNumId w:val="3"/>
  </w:num>
  <w:num w:numId="15" w16cid:durableId="1957060914">
    <w:abstractNumId w:val="2"/>
  </w:num>
  <w:num w:numId="16" w16cid:durableId="461508144">
    <w:abstractNumId w:val="1"/>
  </w:num>
  <w:num w:numId="17" w16cid:durableId="363673794">
    <w:abstractNumId w:val="0"/>
  </w:num>
  <w:num w:numId="18" w16cid:durableId="1941716561">
    <w:abstractNumId w:val="14"/>
  </w:num>
  <w:num w:numId="19" w16cid:durableId="390271364">
    <w:abstractNumId w:val="15"/>
  </w:num>
  <w:num w:numId="20" w16cid:durableId="1320572058">
    <w:abstractNumId w:val="20"/>
  </w:num>
  <w:num w:numId="21" w16cid:durableId="1783457125">
    <w:abstractNumId w:val="17"/>
  </w:num>
  <w:num w:numId="22" w16cid:durableId="1064722885">
    <w:abstractNumId w:val="11"/>
  </w:num>
  <w:num w:numId="23" w16cid:durableId="15841462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39"/>
    <w:rsid w:val="0001526E"/>
    <w:rsid w:val="00091C33"/>
    <w:rsid w:val="000C36E0"/>
    <w:rsid w:val="001511A5"/>
    <w:rsid w:val="00313620"/>
    <w:rsid w:val="003A3D53"/>
    <w:rsid w:val="00453E39"/>
    <w:rsid w:val="004F532C"/>
    <w:rsid w:val="00551DF0"/>
    <w:rsid w:val="00585CA0"/>
    <w:rsid w:val="006260E2"/>
    <w:rsid w:val="00645252"/>
    <w:rsid w:val="006D3D74"/>
    <w:rsid w:val="006F1D5B"/>
    <w:rsid w:val="007A1824"/>
    <w:rsid w:val="007C2D37"/>
    <w:rsid w:val="0083569A"/>
    <w:rsid w:val="0084633A"/>
    <w:rsid w:val="00922E5B"/>
    <w:rsid w:val="00986C17"/>
    <w:rsid w:val="009D7EE5"/>
    <w:rsid w:val="00A73532"/>
    <w:rsid w:val="00A9204E"/>
    <w:rsid w:val="00B0617D"/>
    <w:rsid w:val="00B968C6"/>
    <w:rsid w:val="00C27255"/>
    <w:rsid w:val="00CA7A9D"/>
    <w:rsid w:val="00DA0082"/>
    <w:rsid w:val="00DA264D"/>
    <w:rsid w:val="00E432F7"/>
    <w:rsid w:val="00EC2488"/>
    <w:rsid w:val="00F05CD9"/>
    <w:rsid w:val="00F3600C"/>
    <w:rsid w:val="00FD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78C0E"/>
  <w15:chartTrackingRefBased/>
  <w15:docId w15:val="{AE3C9285-7BAE-4EDF-ADB8-EE983219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5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anover.edu/academics/calend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s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8F578E966C44BD808A5DF369F41C" ma:contentTypeVersion="14" ma:contentTypeDescription="Create a new document." ma:contentTypeScope="" ma:versionID="ed1eba3f7b829fd600a326e7815d5bef">
  <xsd:schema xmlns:xsd="http://www.w3.org/2001/XMLSchema" xmlns:xs="http://www.w3.org/2001/XMLSchema" xmlns:p="http://schemas.microsoft.com/office/2006/metadata/properties" xmlns:ns3="62beb5ae-d3d5-4c43-9d1d-86843c60a8da" xmlns:ns4="ce2e3000-3202-46b5-9ffa-f5c95dc835db" targetNamespace="http://schemas.microsoft.com/office/2006/metadata/properties" ma:root="true" ma:fieldsID="f67c373bdb246fa2e9b5bfbfbb9e7a7f" ns3:_="" ns4:_="">
    <xsd:import namespace="62beb5ae-d3d5-4c43-9d1d-86843c60a8da"/>
    <xsd:import namespace="ce2e3000-3202-46b5-9ffa-f5c95dc83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b5ae-d3d5-4c43-9d1d-86843c60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3000-3202-46b5-9ffa-f5c95dc83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beb5ae-d3d5-4c43-9d1d-86843c60a8da" xsi:nil="true"/>
  </documentManagement>
</p:properties>
</file>

<file path=customXml/itemProps1.xml><?xml version="1.0" encoding="utf-8"?>
<ds:datastoreItem xmlns:ds="http://schemas.openxmlformats.org/officeDocument/2006/customXml" ds:itemID="{476869F2-CA46-4ACD-8CEA-7EB3CE3B7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eb5ae-d3d5-4c43-9d1d-86843c60a8da"/>
    <ds:schemaRef ds:uri="ce2e3000-3202-46b5-9ffa-f5c95dc83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1C952A-0FB1-40B8-982D-0466C31D2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62beb5ae-d3d5-4c43-9d1d-86843c60a8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Adams</dc:creator>
  <cp:keywords/>
  <dc:description/>
  <cp:lastModifiedBy>Carey Adams</cp:lastModifiedBy>
  <cp:revision>3</cp:revision>
  <dcterms:created xsi:type="dcterms:W3CDTF">2025-06-10T15:06:00Z</dcterms:created>
  <dcterms:modified xsi:type="dcterms:W3CDTF">2025-06-10T15:13:00Z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0x010100A2D88F578E966C44BD808A5DF369F41C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