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627"/>
        <w:gridCol w:w="1278"/>
        <w:gridCol w:w="2806"/>
        <w:gridCol w:w="2117"/>
        <w:gridCol w:w="2002"/>
      </w:tblGrid>
      <w:tr w:rsidR="00453E39" w:rsidRPr="009D7EE5" w14:paraId="6E668B08" w14:textId="77777777" w:rsidTr="00922E5B">
        <w:tc>
          <w:tcPr>
            <w:tcW w:w="520" w:type="dxa"/>
          </w:tcPr>
          <w:p w14:paraId="4D2E41F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02A679B4" w14:textId="3248BD8D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78" w:type="dxa"/>
          </w:tcPr>
          <w:p w14:paraId="4797AC5B" w14:textId="584B7589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806" w:type="dxa"/>
          </w:tcPr>
          <w:p w14:paraId="20BC0138" w14:textId="1BB3D6BE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117" w:type="dxa"/>
          </w:tcPr>
          <w:p w14:paraId="678789DF" w14:textId="1B550CC1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Assignment</w:t>
            </w:r>
          </w:p>
        </w:tc>
        <w:tc>
          <w:tcPr>
            <w:tcW w:w="2002" w:type="dxa"/>
          </w:tcPr>
          <w:p w14:paraId="55C1299F" w14:textId="3668ACDC" w:rsidR="00453E39" w:rsidRPr="009D7EE5" w:rsidRDefault="00453E39">
            <w:pPr>
              <w:rPr>
                <w:b/>
                <w:bCs/>
                <w:sz w:val="20"/>
                <w:szCs w:val="20"/>
              </w:rPr>
            </w:pPr>
            <w:r w:rsidRPr="009D7EE5">
              <w:rPr>
                <w:b/>
                <w:bCs/>
                <w:sz w:val="20"/>
                <w:szCs w:val="20"/>
              </w:rPr>
              <w:t>Due Today</w:t>
            </w:r>
          </w:p>
        </w:tc>
      </w:tr>
      <w:tr w:rsidR="00453E39" w:rsidRPr="009D7EE5" w14:paraId="386F9B15" w14:textId="77777777" w:rsidTr="00922E5B">
        <w:tc>
          <w:tcPr>
            <w:tcW w:w="520" w:type="dxa"/>
          </w:tcPr>
          <w:p w14:paraId="6EF09CAD" w14:textId="7595A2A0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14:paraId="1FB792E8" w14:textId="4A58560F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608BA413" w14:textId="266D65EB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6</w:t>
            </w:r>
          </w:p>
        </w:tc>
        <w:tc>
          <w:tcPr>
            <w:tcW w:w="2806" w:type="dxa"/>
          </w:tcPr>
          <w:p w14:paraId="682245EA" w14:textId="1F813DC0" w:rsidR="00453E39" w:rsidRPr="009D7EE5" w:rsidRDefault="00922E5B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First Day of Classes</w:t>
            </w:r>
          </w:p>
        </w:tc>
        <w:tc>
          <w:tcPr>
            <w:tcW w:w="2117" w:type="dxa"/>
          </w:tcPr>
          <w:p w14:paraId="05E11A1F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7B3D14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3F73D5B3" w14:textId="77777777" w:rsidTr="00922E5B">
        <w:tc>
          <w:tcPr>
            <w:tcW w:w="520" w:type="dxa"/>
          </w:tcPr>
          <w:p w14:paraId="2C9D40C2" w14:textId="088CC86B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14:paraId="27CA1AEF" w14:textId="39EA5CFC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0F780F1B" w14:textId="6502ABC4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8</w:t>
            </w:r>
          </w:p>
        </w:tc>
        <w:tc>
          <w:tcPr>
            <w:tcW w:w="2806" w:type="dxa"/>
          </w:tcPr>
          <w:p w14:paraId="0BE82ED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6559B223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3D13E63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3A3D53" w:rsidRPr="009D7EE5" w14:paraId="4520C39D" w14:textId="77777777" w:rsidTr="00922E5B">
        <w:tc>
          <w:tcPr>
            <w:tcW w:w="520" w:type="dxa"/>
          </w:tcPr>
          <w:p w14:paraId="28577BE9" w14:textId="1BF160C1" w:rsidR="003A3D53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14:paraId="3F3966D2" w14:textId="6EFDF9B9" w:rsidR="003A3D53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182A6394" w14:textId="700A4449" w:rsidR="003A3D53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10</w:t>
            </w:r>
          </w:p>
        </w:tc>
        <w:tc>
          <w:tcPr>
            <w:tcW w:w="2806" w:type="dxa"/>
          </w:tcPr>
          <w:p w14:paraId="2D3ADDB6" w14:textId="76B9B2C2" w:rsidR="003A3D53" w:rsidRPr="009D7EE5" w:rsidRDefault="003A3D53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Last Day to Drop/Add w/o “W” Grade</w:t>
            </w:r>
          </w:p>
        </w:tc>
        <w:tc>
          <w:tcPr>
            <w:tcW w:w="2117" w:type="dxa"/>
          </w:tcPr>
          <w:p w14:paraId="46586AC1" w14:textId="77777777" w:rsidR="003A3D53" w:rsidRPr="009D7EE5" w:rsidRDefault="003A3D53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9044D92" w14:textId="77777777" w:rsidR="003A3D53" w:rsidRPr="009D7EE5" w:rsidRDefault="003A3D53">
            <w:pPr>
              <w:rPr>
                <w:sz w:val="20"/>
                <w:szCs w:val="20"/>
              </w:rPr>
            </w:pPr>
          </w:p>
        </w:tc>
      </w:tr>
      <w:tr w:rsidR="00453E39" w:rsidRPr="009D7EE5" w14:paraId="25B9377F" w14:textId="77777777" w:rsidTr="00922E5B">
        <w:tc>
          <w:tcPr>
            <w:tcW w:w="520" w:type="dxa"/>
          </w:tcPr>
          <w:p w14:paraId="59DA0852" w14:textId="1F7695C8" w:rsidR="00453E39" w:rsidRPr="009D7EE5" w:rsidRDefault="0087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14:paraId="1C7E18E5" w14:textId="206227AB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2C8DBA45" w14:textId="4753EF40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13</w:t>
            </w:r>
          </w:p>
        </w:tc>
        <w:tc>
          <w:tcPr>
            <w:tcW w:w="2806" w:type="dxa"/>
          </w:tcPr>
          <w:p w14:paraId="542FC1EE" w14:textId="04E313F6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72FB1A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0BBE7C74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7A1824" w:rsidRPr="009D7EE5" w14:paraId="7ABFFE6C" w14:textId="77777777" w:rsidTr="00922E5B">
        <w:tc>
          <w:tcPr>
            <w:tcW w:w="520" w:type="dxa"/>
          </w:tcPr>
          <w:p w14:paraId="4FDACFC4" w14:textId="3AA67DFB" w:rsidR="007A1824" w:rsidRPr="009D7EE5" w:rsidRDefault="0087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14:paraId="18617962" w14:textId="70988F87" w:rsidR="007A1824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6E7A5CA5" w14:textId="4FE0DE89" w:rsidR="007A1824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15</w:t>
            </w:r>
          </w:p>
        </w:tc>
        <w:tc>
          <w:tcPr>
            <w:tcW w:w="2806" w:type="dxa"/>
          </w:tcPr>
          <w:p w14:paraId="6741210C" w14:textId="77777777" w:rsidR="007A1824" w:rsidRPr="009D7EE5" w:rsidRDefault="007A1824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89DB3FB" w14:textId="77777777" w:rsidR="007A1824" w:rsidRPr="009D7EE5" w:rsidRDefault="007A1824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50E903A" w14:textId="77777777" w:rsidR="007A1824" w:rsidRPr="009D7EE5" w:rsidRDefault="007A1824">
            <w:pPr>
              <w:rPr>
                <w:sz w:val="20"/>
                <w:szCs w:val="20"/>
              </w:rPr>
            </w:pPr>
          </w:p>
        </w:tc>
      </w:tr>
      <w:tr w:rsidR="00453E39" w:rsidRPr="009D7EE5" w14:paraId="4E60EEEA" w14:textId="77777777" w:rsidTr="00922E5B">
        <w:tc>
          <w:tcPr>
            <w:tcW w:w="520" w:type="dxa"/>
          </w:tcPr>
          <w:p w14:paraId="4D92D64E" w14:textId="32E6052C" w:rsidR="00453E39" w:rsidRPr="009D7EE5" w:rsidRDefault="0087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</w:tcPr>
          <w:p w14:paraId="15346001" w14:textId="27C72807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1553CEE6" w14:textId="2EE6B39B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17</w:t>
            </w:r>
          </w:p>
        </w:tc>
        <w:tc>
          <w:tcPr>
            <w:tcW w:w="2806" w:type="dxa"/>
          </w:tcPr>
          <w:p w14:paraId="4B34FA70" w14:textId="197188F3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A786CF5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08F8DDC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6DB66550" w14:textId="77777777" w:rsidTr="00922E5B">
        <w:tc>
          <w:tcPr>
            <w:tcW w:w="520" w:type="dxa"/>
          </w:tcPr>
          <w:p w14:paraId="77BA55C1" w14:textId="3D6144D9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4278C9A5" w14:textId="1E57634C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2EDC9496" w14:textId="27F91927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</w:t>
            </w:r>
          </w:p>
        </w:tc>
        <w:tc>
          <w:tcPr>
            <w:tcW w:w="2806" w:type="dxa"/>
          </w:tcPr>
          <w:p w14:paraId="5F3D0992" w14:textId="7C12F4FB" w:rsidR="00453E39" w:rsidRPr="009D7EE5" w:rsidRDefault="00ED4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Day</w:t>
            </w:r>
            <w:r w:rsidRPr="009D7EE5">
              <w:rPr>
                <w:sz w:val="20"/>
                <w:szCs w:val="20"/>
              </w:rPr>
              <w:t xml:space="preserve"> – no classes</w:t>
            </w:r>
          </w:p>
        </w:tc>
        <w:tc>
          <w:tcPr>
            <w:tcW w:w="2117" w:type="dxa"/>
          </w:tcPr>
          <w:p w14:paraId="43A5000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BFEEC2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A73532" w:rsidRPr="009D7EE5" w14:paraId="1B86B006" w14:textId="77777777" w:rsidTr="00922E5B">
        <w:tc>
          <w:tcPr>
            <w:tcW w:w="520" w:type="dxa"/>
          </w:tcPr>
          <w:p w14:paraId="054E878D" w14:textId="613EA8A5" w:rsidR="00A73532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14:paraId="30B2DF40" w14:textId="19890A6B" w:rsidR="00A73532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592B6879" w14:textId="7993F50B" w:rsidR="00A73532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22</w:t>
            </w:r>
          </w:p>
        </w:tc>
        <w:tc>
          <w:tcPr>
            <w:tcW w:w="2806" w:type="dxa"/>
          </w:tcPr>
          <w:p w14:paraId="7153DC12" w14:textId="77777777" w:rsidR="00A73532" w:rsidRPr="009D7EE5" w:rsidRDefault="00A73532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92E90E1" w14:textId="77777777" w:rsidR="00A73532" w:rsidRPr="009D7EE5" w:rsidRDefault="00A73532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A78E8C5" w14:textId="77777777" w:rsidR="00A73532" w:rsidRPr="009D7EE5" w:rsidRDefault="00A73532">
            <w:pPr>
              <w:rPr>
                <w:sz w:val="20"/>
                <w:szCs w:val="20"/>
              </w:rPr>
            </w:pPr>
          </w:p>
        </w:tc>
      </w:tr>
      <w:tr w:rsidR="006260E2" w:rsidRPr="009D7EE5" w14:paraId="2280688E" w14:textId="77777777" w:rsidTr="00922E5B">
        <w:tc>
          <w:tcPr>
            <w:tcW w:w="520" w:type="dxa"/>
          </w:tcPr>
          <w:p w14:paraId="4800088C" w14:textId="3BD8ABE4" w:rsidR="006260E2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</w:tcPr>
          <w:p w14:paraId="4454D0DB" w14:textId="39615A00" w:rsidR="006260E2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04DD2DEA" w14:textId="457F15EE" w:rsidR="006260E2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24</w:t>
            </w:r>
          </w:p>
        </w:tc>
        <w:tc>
          <w:tcPr>
            <w:tcW w:w="2806" w:type="dxa"/>
          </w:tcPr>
          <w:p w14:paraId="34372102" w14:textId="77777777" w:rsidR="006260E2" w:rsidRPr="009D7EE5" w:rsidRDefault="006260E2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1FA09A4" w14:textId="77777777" w:rsidR="006260E2" w:rsidRPr="009D7EE5" w:rsidRDefault="006260E2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3050B018" w14:textId="77777777" w:rsidR="006260E2" w:rsidRPr="009D7EE5" w:rsidRDefault="006260E2">
            <w:pPr>
              <w:rPr>
                <w:sz w:val="20"/>
                <w:szCs w:val="20"/>
              </w:rPr>
            </w:pPr>
          </w:p>
        </w:tc>
      </w:tr>
      <w:tr w:rsidR="00453E39" w:rsidRPr="009D7EE5" w14:paraId="068BFC4E" w14:textId="77777777" w:rsidTr="00922E5B">
        <w:tc>
          <w:tcPr>
            <w:tcW w:w="520" w:type="dxa"/>
          </w:tcPr>
          <w:p w14:paraId="0959A367" w14:textId="02471D87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14:paraId="4EDE6B47" w14:textId="66C69581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45C659DC" w14:textId="064B26AD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27</w:t>
            </w:r>
          </w:p>
        </w:tc>
        <w:tc>
          <w:tcPr>
            <w:tcW w:w="2806" w:type="dxa"/>
          </w:tcPr>
          <w:p w14:paraId="6572294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67A7941D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2EA0344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70DCFBE5" w14:textId="77777777" w:rsidTr="00922E5B">
        <w:tc>
          <w:tcPr>
            <w:tcW w:w="520" w:type="dxa"/>
          </w:tcPr>
          <w:p w14:paraId="435B0371" w14:textId="460BE21A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14:paraId="159FEE5B" w14:textId="6B625818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3387C68B" w14:textId="37159787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29</w:t>
            </w:r>
          </w:p>
        </w:tc>
        <w:tc>
          <w:tcPr>
            <w:tcW w:w="2806" w:type="dxa"/>
          </w:tcPr>
          <w:p w14:paraId="7AD87FC9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EAB3230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8B13221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6260E2" w:rsidRPr="009D7EE5" w14:paraId="4E49E34D" w14:textId="77777777" w:rsidTr="00922E5B">
        <w:tc>
          <w:tcPr>
            <w:tcW w:w="520" w:type="dxa"/>
          </w:tcPr>
          <w:p w14:paraId="126CFF19" w14:textId="528FB657" w:rsidR="006260E2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14:paraId="7A832D9B" w14:textId="36DA6F94" w:rsidR="006260E2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1579971C" w14:textId="5CC0192C" w:rsidR="006260E2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31</w:t>
            </w:r>
          </w:p>
        </w:tc>
        <w:tc>
          <w:tcPr>
            <w:tcW w:w="2806" w:type="dxa"/>
          </w:tcPr>
          <w:p w14:paraId="74A6D420" w14:textId="77777777" w:rsidR="006260E2" w:rsidRPr="009D7EE5" w:rsidRDefault="006260E2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F24D05A" w14:textId="77777777" w:rsidR="006260E2" w:rsidRPr="009D7EE5" w:rsidRDefault="006260E2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0259E8F0" w14:textId="77777777" w:rsidR="006260E2" w:rsidRPr="009D7EE5" w:rsidRDefault="006260E2">
            <w:pPr>
              <w:rPr>
                <w:sz w:val="20"/>
                <w:szCs w:val="20"/>
              </w:rPr>
            </w:pPr>
          </w:p>
        </w:tc>
      </w:tr>
      <w:tr w:rsidR="00453E39" w:rsidRPr="009D7EE5" w14:paraId="5A636064" w14:textId="77777777" w:rsidTr="00922E5B">
        <w:tc>
          <w:tcPr>
            <w:tcW w:w="520" w:type="dxa"/>
          </w:tcPr>
          <w:p w14:paraId="1F07A27B" w14:textId="05761588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</w:tcPr>
          <w:p w14:paraId="02F100E2" w14:textId="74F7591A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72BB9A6B" w14:textId="7C0FF79D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3</w:t>
            </w:r>
          </w:p>
        </w:tc>
        <w:tc>
          <w:tcPr>
            <w:tcW w:w="2806" w:type="dxa"/>
          </w:tcPr>
          <w:p w14:paraId="221FDD2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B750441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331039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2A57B94E" w14:textId="77777777" w:rsidTr="00922E5B">
        <w:tc>
          <w:tcPr>
            <w:tcW w:w="520" w:type="dxa"/>
          </w:tcPr>
          <w:p w14:paraId="33A0C5A3" w14:textId="0339DB91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</w:tcPr>
          <w:p w14:paraId="39CAD62E" w14:textId="50224091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358785FE" w14:textId="06C31A0E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5</w:t>
            </w:r>
          </w:p>
        </w:tc>
        <w:tc>
          <w:tcPr>
            <w:tcW w:w="2806" w:type="dxa"/>
          </w:tcPr>
          <w:p w14:paraId="2B2C2E9A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9048EC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EE74BE8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CA7A9D" w:rsidRPr="009D7EE5" w14:paraId="4EDD99E3" w14:textId="77777777" w:rsidTr="00922E5B">
        <w:tc>
          <w:tcPr>
            <w:tcW w:w="520" w:type="dxa"/>
          </w:tcPr>
          <w:p w14:paraId="34670A99" w14:textId="3926BA45" w:rsidR="00CA7A9D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14:paraId="700E61A0" w14:textId="4D13D9E9" w:rsidR="00CA7A9D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72C4335A" w14:textId="0BAAAFA5" w:rsidR="00CA7A9D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7</w:t>
            </w:r>
          </w:p>
        </w:tc>
        <w:tc>
          <w:tcPr>
            <w:tcW w:w="2806" w:type="dxa"/>
          </w:tcPr>
          <w:p w14:paraId="6BF30A30" w14:textId="77777777" w:rsidR="00CA7A9D" w:rsidRPr="009D7EE5" w:rsidRDefault="00CA7A9D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65DAD570" w14:textId="77777777" w:rsidR="00CA7A9D" w:rsidRPr="009D7EE5" w:rsidRDefault="00CA7A9D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73B0939" w14:textId="77777777" w:rsidR="00CA7A9D" w:rsidRPr="009D7EE5" w:rsidRDefault="00CA7A9D">
            <w:pPr>
              <w:rPr>
                <w:sz w:val="20"/>
                <w:szCs w:val="20"/>
              </w:rPr>
            </w:pPr>
          </w:p>
        </w:tc>
      </w:tr>
      <w:tr w:rsidR="00453E39" w:rsidRPr="009D7EE5" w14:paraId="14F84D78" w14:textId="77777777" w:rsidTr="00922E5B">
        <w:tc>
          <w:tcPr>
            <w:tcW w:w="520" w:type="dxa"/>
          </w:tcPr>
          <w:p w14:paraId="1E44B594" w14:textId="217BA430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</w:tcPr>
          <w:p w14:paraId="4CF6A2FD" w14:textId="0D9B9451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2CD7B4E7" w14:textId="5A7E82A4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10</w:t>
            </w:r>
          </w:p>
        </w:tc>
        <w:tc>
          <w:tcPr>
            <w:tcW w:w="2806" w:type="dxa"/>
          </w:tcPr>
          <w:p w14:paraId="6A43D875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7D3F8D7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9FE1F02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453E39" w:rsidRPr="009D7EE5" w14:paraId="68B35356" w14:textId="77777777" w:rsidTr="00922E5B">
        <w:tc>
          <w:tcPr>
            <w:tcW w:w="520" w:type="dxa"/>
          </w:tcPr>
          <w:p w14:paraId="2C1139C3" w14:textId="54A2CC95" w:rsidR="00453E39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14:paraId="2BE1C5E2" w14:textId="2495A4A5" w:rsidR="00453E39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0F7132FD" w14:textId="5344DA1E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12</w:t>
            </w:r>
          </w:p>
        </w:tc>
        <w:tc>
          <w:tcPr>
            <w:tcW w:w="2806" w:type="dxa"/>
          </w:tcPr>
          <w:p w14:paraId="04BDDD1E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02D88D23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8AB24E5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CA7A9D" w:rsidRPr="009D7EE5" w14:paraId="4F2DA73B" w14:textId="77777777" w:rsidTr="00922E5B">
        <w:tc>
          <w:tcPr>
            <w:tcW w:w="520" w:type="dxa"/>
          </w:tcPr>
          <w:p w14:paraId="0321792C" w14:textId="09B08E47" w:rsidR="00CA7A9D" w:rsidRPr="009D7EE5" w:rsidRDefault="00151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</w:tcPr>
          <w:p w14:paraId="36323B11" w14:textId="1BDA10C8" w:rsidR="00CA7A9D" w:rsidRPr="009D7EE5" w:rsidRDefault="0001526E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4010C9DA" w14:textId="51C2BBF1" w:rsidR="00CA7A9D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14</w:t>
            </w:r>
          </w:p>
        </w:tc>
        <w:tc>
          <w:tcPr>
            <w:tcW w:w="2806" w:type="dxa"/>
          </w:tcPr>
          <w:p w14:paraId="5F1C9665" w14:textId="77777777" w:rsidR="00CA7A9D" w:rsidRPr="009D7EE5" w:rsidRDefault="00CA7A9D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66C2979A" w14:textId="77777777" w:rsidR="00CA7A9D" w:rsidRPr="009D7EE5" w:rsidRDefault="00CA7A9D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523ED2E6" w14:textId="77777777" w:rsidR="00CA7A9D" w:rsidRPr="009D7EE5" w:rsidRDefault="00CA7A9D">
            <w:pPr>
              <w:rPr>
                <w:sz w:val="20"/>
                <w:szCs w:val="20"/>
              </w:rPr>
            </w:pPr>
          </w:p>
        </w:tc>
      </w:tr>
      <w:tr w:rsidR="00453E39" w:rsidRPr="009D7EE5" w14:paraId="22F384F0" w14:textId="77777777" w:rsidTr="00922E5B">
        <w:tc>
          <w:tcPr>
            <w:tcW w:w="520" w:type="dxa"/>
          </w:tcPr>
          <w:p w14:paraId="51BB136A" w14:textId="36D4521F" w:rsidR="00453E39" w:rsidRPr="009D7EE5" w:rsidRDefault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</w:tcPr>
          <w:p w14:paraId="10E4994F" w14:textId="6A026CCE" w:rsidR="00453E39" w:rsidRPr="009D7EE5" w:rsidRDefault="009D7EE5" w:rsidP="00DA0082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2CDA3056" w14:textId="08F0B8FA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17</w:t>
            </w:r>
          </w:p>
        </w:tc>
        <w:tc>
          <w:tcPr>
            <w:tcW w:w="2806" w:type="dxa"/>
          </w:tcPr>
          <w:p w14:paraId="497D1567" w14:textId="18E62AFF" w:rsidR="00FD5987" w:rsidRPr="009D7EE5" w:rsidRDefault="00FD598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EAAF92B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025BDE9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6F1D5B" w:rsidRPr="009D7EE5" w14:paraId="544C96BB" w14:textId="77777777" w:rsidTr="00922E5B">
        <w:tc>
          <w:tcPr>
            <w:tcW w:w="520" w:type="dxa"/>
          </w:tcPr>
          <w:p w14:paraId="44120CFD" w14:textId="075DFF43" w:rsidR="006F1D5B" w:rsidRPr="009D7EE5" w:rsidRDefault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</w:tcPr>
          <w:p w14:paraId="038922FA" w14:textId="3C167473" w:rsidR="006F1D5B" w:rsidRPr="009D7EE5" w:rsidRDefault="006F1D5B" w:rsidP="00DA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3F0F74DC" w14:textId="1479EE9A" w:rsidR="006F1D5B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19</w:t>
            </w:r>
          </w:p>
        </w:tc>
        <w:tc>
          <w:tcPr>
            <w:tcW w:w="2806" w:type="dxa"/>
          </w:tcPr>
          <w:p w14:paraId="4F0303EC" w14:textId="77777777" w:rsidR="006F1D5B" w:rsidRDefault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1BA5312" w14:textId="77777777" w:rsidR="006F1D5B" w:rsidRPr="009D7EE5" w:rsidRDefault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411A751" w14:textId="77777777" w:rsidR="006F1D5B" w:rsidRPr="009D7EE5" w:rsidRDefault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23A07EAE" w14:textId="77777777" w:rsidTr="00922E5B">
        <w:tc>
          <w:tcPr>
            <w:tcW w:w="520" w:type="dxa"/>
          </w:tcPr>
          <w:p w14:paraId="55D2E6FA" w14:textId="0F02BDD7" w:rsidR="006F1D5B" w:rsidRPr="009D7EE5" w:rsidRDefault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</w:tcPr>
          <w:p w14:paraId="16F3EA80" w14:textId="773999E6" w:rsidR="006F1D5B" w:rsidRPr="009D7EE5" w:rsidRDefault="006F1D5B" w:rsidP="00DA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2677F6A3" w14:textId="2E660AD7" w:rsidR="006F1D5B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21</w:t>
            </w:r>
          </w:p>
        </w:tc>
        <w:tc>
          <w:tcPr>
            <w:tcW w:w="2806" w:type="dxa"/>
          </w:tcPr>
          <w:p w14:paraId="633D7F4A" w14:textId="77777777" w:rsidR="006F1D5B" w:rsidRDefault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9491CF0" w14:textId="77777777" w:rsidR="006F1D5B" w:rsidRPr="009D7EE5" w:rsidRDefault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4E801FA" w14:textId="77777777" w:rsidR="006F1D5B" w:rsidRPr="009D7EE5" w:rsidRDefault="006F1D5B">
            <w:pPr>
              <w:rPr>
                <w:sz w:val="20"/>
                <w:szCs w:val="20"/>
              </w:rPr>
            </w:pPr>
          </w:p>
        </w:tc>
      </w:tr>
      <w:tr w:rsidR="009D7EE5" w:rsidRPr="009D7EE5" w14:paraId="66004DF8" w14:textId="77777777" w:rsidTr="00922E5B">
        <w:tc>
          <w:tcPr>
            <w:tcW w:w="520" w:type="dxa"/>
          </w:tcPr>
          <w:p w14:paraId="67D016B6" w14:textId="1704AD95" w:rsidR="009D7EE5" w:rsidRPr="009D7EE5" w:rsidRDefault="009D7EE5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5042AC5" w14:textId="12D10BB0" w:rsidR="009D7EE5" w:rsidRPr="009D7EE5" w:rsidRDefault="006F1D5B" w:rsidP="00DA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7BE99B8F" w14:textId="6B82C684" w:rsidR="009D7EE5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24</w:t>
            </w:r>
          </w:p>
        </w:tc>
        <w:tc>
          <w:tcPr>
            <w:tcW w:w="2806" w:type="dxa"/>
          </w:tcPr>
          <w:p w14:paraId="7CAA967B" w14:textId="77777777" w:rsidR="009D7EE5" w:rsidRDefault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Midterm Grades Due</w:t>
            </w:r>
          </w:p>
          <w:p w14:paraId="4C01AE8A" w14:textId="516B353C" w:rsidR="006F1D5B" w:rsidRPr="009D7EE5" w:rsidRDefault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Break – no classes</w:t>
            </w:r>
          </w:p>
        </w:tc>
        <w:tc>
          <w:tcPr>
            <w:tcW w:w="2117" w:type="dxa"/>
          </w:tcPr>
          <w:p w14:paraId="7791CC0E" w14:textId="77777777" w:rsidR="009D7EE5" w:rsidRPr="009D7EE5" w:rsidRDefault="009D7EE5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F4E32D1" w14:textId="77777777" w:rsidR="009D7EE5" w:rsidRPr="009D7EE5" w:rsidRDefault="009D7EE5">
            <w:pPr>
              <w:rPr>
                <w:sz w:val="20"/>
                <w:szCs w:val="20"/>
              </w:rPr>
            </w:pPr>
          </w:p>
        </w:tc>
      </w:tr>
      <w:tr w:rsidR="006F1D5B" w:rsidRPr="009D7EE5" w14:paraId="34582BC3" w14:textId="77777777" w:rsidTr="00922E5B">
        <w:tc>
          <w:tcPr>
            <w:tcW w:w="520" w:type="dxa"/>
          </w:tcPr>
          <w:p w14:paraId="28EAFDF0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A1CB767" w14:textId="22BE3812" w:rsidR="006F1D5B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278" w:type="dxa"/>
          </w:tcPr>
          <w:p w14:paraId="1AB4D4BE" w14:textId="52F05520" w:rsidR="006F1D5B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25</w:t>
            </w:r>
          </w:p>
        </w:tc>
        <w:tc>
          <w:tcPr>
            <w:tcW w:w="2806" w:type="dxa"/>
          </w:tcPr>
          <w:p w14:paraId="26524D33" w14:textId="6D1D8EC2" w:rsidR="006F1D5B" w:rsidRDefault="006F1D5B" w:rsidP="006F1D5B">
            <w:pPr>
              <w:rPr>
                <w:sz w:val="20"/>
                <w:szCs w:val="20"/>
              </w:rPr>
            </w:pPr>
            <w:r w:rsidRPr="000F3694">
              <w:rPr>
                <w:sz w:val="20"/>
                <w:szCs w:val="20"/>
              </w:rPr>
              <w:t>Winter Break – no classes</w:t>
            </w:r>
          </w:p>
        </w:tc>
        <w:tc>
          <w:tcPr>
            <w:tcW w:w="2117" w:type="dxa"/>
          </w:tcPr>
          <w:p w14:paraId="3E685EA4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5038D7F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6DE4B177" w14:textId="77777777" w:rsidTr="00922E5B">
        <w:tc>
          <w:tcPr>
            <w:tcW w:w="520" w:type="dxa"/>
          </w:tcPr>
          <w:p w14:paraId="1F3F63EE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5DE95250" w14:textId="62D2354E" w:rsidR="006F1D5B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5B07B162" w14:textId="25A4F824" w:rsidR="006F1D5B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26</w:t>
            </w:r>
          </w:p>
        </w:tc>
        <w:tc>
          <w:tcPr>
            <w:tcW w:w="2806" w:type="dxa"/>
          </w:tcPr>
          <w:p w14:paraId="512CF323" w14:textId="21FA9008" w:rsidR="006F1D5B" w:rsidRDefault="006F1D5B" w:rsidP="006F1D5B">
            <w:pPr>
              <w:rPr>
                <w:sz w:val="20"/>
                <w:szCs w:val="20"/>
              </w:rPr>
            </w:pPr>
            <w:r w:rsidRPr="000F3694">
              <w:rPr>
                <w:sz w:val="20"/>
                <w:szCs w:val="20"/>
              </w:rPr>
              <w:t>Winter Break – no classes</w:t>
            </w:r>
          </w:p>
        </w:tc>
        <w:tc>
          <w:tcPr>
            <w:tcW w:w="2117" w:type="dxa"/>
          </w:tcPr>
          <w:p w14:paraId="44786D31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5B01C4B8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4452F959" w14:textId="77777777" w:rsidTr="00922E5B">
        <w:tc>
          <w:tcPr>
            <w:tcW w:w="520" w:type="dxa"/>
          </w:tcPr>
          <w:p w14:paraId="0EEC08B9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1017506A" w14:textId="75C1EC4B" w:rsidR="006F1D5B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278" w:type="dxa"/>
          </w:tcPr>
          <w:p w14:paraId="6974B69E" w14:textId="11BF2D52" w:rsidR="006F1D5B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27</w:t>
            </w:r>
          </w:p>
        </w:tc>
        <w:tc>
          <w:tcPr>
            <w:tcW w:w="2806" w:type="dxa"/>
          </w:tcPr>
          <w:p w14:paraId="3D8EA982" w14:textId="24743795" w:rsidR="006F1D5B" w:rsidRDefault="006F1D5B" w:rsidP="006F1D5B">
            <w:pPr>
              <w:rPr>
                <w:sz w:val="20"/>
                <w:szCs w:val="20"/>
              </w:rPr>
            </w:pPr>
            <w:r w:rsidRPr="000F3694">
              <w:rPr>
                <w:sz w:val="20"/>
                <w:szCs w:val="20"/>
              </w:rPr>
              <w:t>Winter Break – no classes</w:t>
            </w:r>
          </w:p>
        </w:tc>
        <w:tc>
          <w:tcPr>
            <w:tcW w:w="2117" w:type="dxa"/>
          </w:tcPr>
          <w:p w14:paraId="2509BF76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0202E68A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336AE048" w14:textId="77777777" w:rsidTr="00922E5B">
        <w:tc>
          <w:tcPr>
            <w:tcW w:w="520" w:type="dxa"/>
          </w:tcPr>
          <w:p w14:paraId="0A34D8B1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869BE5E" w14:textId="10EF5F39" w:rsidR="006F1D5B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7BB8DB3C" w14:textId="30204A34" w:rsidR="006F1D5B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28</w:t>
            </w:r>
          </w:p>
        </w:tc>
        <w:tc>
          <w:tcPr>
            <w:tcW w:w="2806" w:type="dxa"/>
          </w:tcPr>
          <w:p w14:paraId="7DBF8ABF" w14:textId="19851D35" w:rsidR="006F1D5B" w:rsidRDefault="006F1D5B" w:rsidP="006F1D5B">
            <w:pPr>
              <w:rPr>
                <w:sz w:val="20"/>
                <w:szCs w:val="20"/>
              </w:rPr>
            </w:pPr>
            <w:r w:rsidRPr="000F3694">
              <w:rPr>
                <w:sz w:val="20"/>
                <w:szCs w:val="20"/>
              </w:rPr>
              <w:t>Winter Break – no classes</w:t>
            </w:r>
          </w:p>
        </w:tc>
        <w:tc>
          <w:tcPr>
            <w:tcW w:w="2117" w:type="dxa"/>
          </w:tcPr>
          <w:p w14:paraId="383ACEA1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315B91A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453E39" w:rsidRPr="009D7EE5" w14:paraId="225D4E15" w14:textId="77777777" w:rsidTr="00922E5B">
        <w:tc>
          <w:tcPr>
            <w:tcW w:w="520" w:type="dxa"/>
          </w:tcPr>
          <w:p w14:paraId="1B02B6AA" w14:textId="5487D15D" w:rsidR="00453E39" w:rsidRPr="009D7EE5" w:rsidRDefault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7" w:type="dxa"/>
          </w:tcPr>
          <w:p w14:paraId="52265606" w14:textId="0271D51C" w:rsidR="00453E39" w:rsidRPr="009D7EE5" w:rsidRDefault="006F1D5B" w:rsidP="00DA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23BEFBD9" w14:textId="291C412C" w:rsidR="00453E39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3</w:t>
            </w:r>
          </w:p>
        </w:tc>
        <w:tc>
          <w:tcPr>
            <w:tcW w:w="2806" w:type="dxa"/>
          </w:tcPr>
          <w:p w14:paraId="70D07B3C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0914B0F9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9D603D0" w14:textId="77777777" w:rsidR="00453E39" w:rsidRPr="009D7EE5" w:rsidRDefault="00453E39">
            <w:pPr>
              <w:rPr>
                <w:sz w:val="20"/>
                <w:szCs w:val="20"/>
              </w:rPr>
            </w:pPr>
          </w:p>
        </w:tc>
      </w:tr>
      <w:tr w:rsidR="00CA7A9D" w:rsidRPr="009D7EE5" w14:paraId="6BBAB23B" w14:textId="77777777" w:rsidTr="00922E5B">
        <w:tc>
          <w:tcPr>
            <w:tcW w:w="520" w:type="dxa"/>
          </w:tcPr>
          <w:p w14:paraId="0FC23F34" w14:textId="0E1E4D71" w:rsidR="00CA7A9D" w:rsidRPr="009D7EE5" w:rsidRDefault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</w:tcPr>
          <w:p w14:paraId="29FF6869" w14:textId="6042E9CF" w:rsidR="00CA7A9D" w:rsidRPr="009D7EE5" w:rsidRDefault="006F1D5B" w:rsidP="006F1D5B">
            <w:pPr>
              <w:tabs>
                <w:tab w:val="center" w:pos="2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W</w:t>
            </w:r>
          </w:p>
        </w:tc>
        <w:tc>
          <w:tcPr>
            <w:tcW w:w="1278" w:type="dxa"/>
          </w:tcPr>
          <w:p w14:paraId="465558AA" w14:textId="1A548CD2" w:rsidR="00CA7A9D" w:rsidRPr="009D7EE5" w:rsidRDefault="00EB1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5</w:t>
            </w:r>
          </w:p>
        </w:tc>
        <w:tc>
          <w:tcPr>
            <w:tcW w:w="2806" w:type="dxa"/>
          </w:tcPr>
          <w:p w14:paraId="53374766" w14:textId="77777777" w:rsidR="00CA7A9D" w:rsidRPr="009D7EE5" w:rsidRDefault="00CA7A9D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0ABB0580" w14:textId="77777777" w:rsidR="00CA7A9D" w:rsidRPr="009D7EE5" w:rsidRDefault="00CA7A9D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3CEB320" w14:textId="77777777" w:rsidR="00CA7A9D" w:rsidRPr="009D7EE5" w:rsidRDefault="00CA7A9D">
            <w:pPr>
              <w:rPr>
                <w:sz w:val="20"/>
                <w:szCs w:val="20"/>
              </w:rPr>
            </w:pPr>
          </w:p>
        </w:tc>
      </w:tr>
      <w:tr w:rsidR="006F1D5B" w:rsidRPr="009D7EE5" w14:paraId="59096AEB" w14:textId="77777777" w:rsidTr="00922E5B">
        <w:tc>
          <w:tcPr>
            <w:tcW w:w="520" w:type="dxa"/>
          </w:tcPr>
          <w:p w14:paraId="20F9583F" w14:textId="0ECA170C" w:rsidR="006F1D5B" w:rsidRPr="009D7EE5" w:rsidRDefault="006F1D5B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7" w:type="dxa"/>
          </w:tcPr>
          <w:p w14:paraId="18BB3624" w14:textId="125ECDF9" w:rsidR="006F1D5B" w:rsidRPr="009D7EE5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6118C0F8" w14:textId="4CE474D8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7</w:t>
            </w:r>
          </w:p>
        </w:tc>
        <w:tc>
          <w:tcPr>
            <w:tcW w:w="2806" w:type="dxa"/>
          </w:tcPr>
          <w:p w14:paraId="0DAFC549" w14:textId="30C622CB" w:rsidR="006F1D5B" w:rsidRPr="009D7EE5" w:rsidRDefault="006F1D5B" w:rsidP="006F1D5B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Discretionary Withdrawal Deadline</w:t>
            </w:r>
          </w:p>
        </w:tc>
        <w:tc>
          <w:tcPr>
            <w:tcW w:w="2117" w:type="dxa"/>
          </w:tcPr>
          <w:p w14:paraId="2B30372B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3C1488E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6AE77657" w14:textId="77777777" w:rsidTr="00922E5B">
        <w:tc>
          <w:tcPr>
            <w:tcW w:w="520" w:type="dxa"/>
          </w:tcPr>
          <w:p w14:paraId="4FB8C044" w14:textId="61E787C5" w:rsidR="006F1D5B" w:rsidRPr="009D7EE5" w:rsidRDefault="006F1D5B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7" w:type="dxa"/>
          </w:tcPr>
          <w:p w14:paraId="7DB4C2F9" w14:textId="4D422498" w:rsidR="006F1D5B" w:rsidRPr="009D7EE5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1AA8B53C" w14:textId="0BEE8DCD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10</w:t>
            </w:r>
          </w:p>
        </w:tc>
        <w:tc>
          <w:tcPr>
            <w:tcW w:w="2806" w:type="dxa"/>
          </w:tcPr>
          <w:p w14:paraId="553D6C21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06A03B5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E1D08CC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593A7C27" w14:textId="77777777" w:rsidTr="00922E5B">
        <w:tc>
          <w:tcPr>
            <w:tcW w:w="520" w:type="dxa"/>
          </w:tcPr>
          <w:p w14:paraId="58DEAFF6" w14:textId="59FE5403" w:rsidR="006F1D5B" w:rsidRPr="009D7EE5" w:rsidRDefault="006F1D5B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</w:tcPr>
          <w:p w14:paraId="72115525" w14:textId="024B9D44" w:rsidR="006F1D5B" w:rsidRPr="009D7EE5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1DFC520C" w14:textId="3BC535A6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12</w:t>
            </w:r>
          </w:p>
        </w:tc>
        <w:tc>
          <w:tcPr>
            <w:tcW w:w="2806" w:type="dxa"/>
          </w:tcPr>
          <w:p w14:paraId="73E45585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19B1D43E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56280AFD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59EE65FA" w14:textId="77777777" w:rsidTr="00922E5B">
        <w:tc>
          <w:tcPr>
            <w:tcW w:w="520" w:type="dxa"/>
          </w:tcPr>
          <w:p w14:paraId="1C072D77" w14:textId="729F7DF6" w:rsidR="006F1D5B" w:rsidRPr="009D7EE5" w:rsidRDefault="006F1D5B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7" w:type="dxa"/>
          </w:tcPr>
          <w:p w14:paraId="5A67FBB4" w14:textId="609C4E4F" w:rsidR="006F1D5B" w:rsidRPr="009D7EE5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6230218C" w14:textId="5E578F00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14</w:t>
            </w:r>
          </w:p>
        </w:tc>
        <w:tc>
          <w:tcPr>
            <w:tcW w:w="2806" w:type="dxa"/>
          </w:tcPr>
          <w:p w14:paraId="6B83ED0B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F29C27F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0175396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329AE355" w14:textId="77777777" w:rsidTr="00922E5B">
        <w:tc>
          <w:tcPr>
            <w:tcW w:w="520" w:type="dxa"/>
          </w:tcPr>
          <w:p w14:paraId="332AA27C" w14:textId="188A25DD" w:rsidR="006F1D5B" w:rsidRPr="009D7EE5" w:rsidRDefault="006F1D5B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7" w:type="dxa"/>
          </w:tcPr>
          <w:p w14:paraId="05A843F2" w14:textId="27B660D2" w:rsidR="006F1D5B" w:rsidRPr="009D7EE5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234346AD" w14:textId="7A3F398C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17</w:t>
            </w:r>
          </w:p>
        </w:tc>
        <w:tc>
          <w:tcPr>
            <w:tcW w:w="2806" w:type="dxa"/>
          </w:tcPr>
          <w:p w14:paraId="66FB1152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8D452A7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4739EAC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63BB00E6" w14:textId="77777777" w:rsidTr="00922E5B">
        <w:tc>
          <w:tcPr>
            <w:tcW w:w="520" w:type="dxa"/>
          </w:tcPr>
          <w:p w14:paraId="6F0CFEAE" w14:textId="1888662A" w:rsidR="006F1D5B" w:rsidRPr="009D7EE5" w:rsidRDefault="006F1D5B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7" w:type="dxa"/>
          </w:tcPr>
          <w:p w14:paraId="60933EF6" w14:textId="523DA493" w:rsidR="006F1D5B" w:rsidRPr="009D7EE5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0BE356FC" w14:textId="7E061CCE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19</w:t>
            </w:r>
          </w:p>
        </w:tc>
        <w:tc>
          <w:tcPr>
            <w:tcW w:w="2806" w:type="dxa"/>
          </w:tcPr>
          <w:p w14:paraId="2B8CBF70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19906E0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76A99B62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2789293C" w14:textId="77777777" w:rsidTr="00922E5B">
        <w:tc>
          <w:tcPr>
            <w:tcW w:w="520" w:type="dxa"/>
          </w:tcPr>
          <w:p w14:paraId="250FBC8D" w14:textId="57AAD45F" w:rsidR="006F1D5B" w:rsidRPr="009D7EE5" w:rsidRDefault="006F1D5B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7" w:type="dxa"/>
          </w:tcPr>
          <w:p w14:paraId="67C13839" w14:textId="1949F254" w:rsidR="006F1D5B" w:rsidRPr="009D7EE5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7A96DC16" w14:textId="525FD1BF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21</w:t>
            </w:r>
          </w:p>
        </w:tc>
        <w:tc>
          <w:tcPr>
            <w:tcW w:w="2806" w:type="dxa"/>
          </w:tcPr>
          <w:p w14:paraId="08864217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21A216D8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2530F91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15B76887" w14:textId="77777777" w:rsidTr="00922E5B">
        <w:tc>
          <w:tcPr>
            <w:tcW w:w="520" w:type="dxa"/>
          </w:tcPr>
          <w:p w14:paraId="102FCEE2" w14:textId="39A6F541" w:rsidR="006F1D5B" w:rsidRPr="009D7EE5" w:rsidRDefault="006F1D5B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7" w:type="dxa"/>
          </w:tcPr>
          <w:p w14:paraId="15207598" w14:textId="1E586FF4" w:rsidR="006F1D5B" w:rsidRPr="009D7EE5" w:rsidRDefault="006F1D5B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194BF242" w14:textId="36B97AE9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24</w:t>
            </w:r>
          </w:p>
        </w:tc>
        <w:tc>
          <w:tcPr>
            <w:tcW w:w="2806" w:type="dxa"/>
          </w:tcPr>
          <w:p w14:paraId="11997DA2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8757768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5D72BC87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2CE9C6AB" w14:textId="77777777" w:rsidTr="00922E5B">
        <w:tc>
          <w:tcPr>
            <w:tcW w:w="520" w:type="dxa"/>
          </w:tcPr>
          <w:p w14:paraId="6702AC2F" w14:textId="59C6FB23" w:rsidR="006F1D5B" w:rsidRPr="009D7EE5" w:rsidRDefault="007C2D37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7" w:type="dxa"/>
          </w:tcPr>
          <w:p w14:paraId="6C9472AB" w14:textId="4E583002" w:rsidR="006F1D5B" w:rsidRPr="009D7EE5" w:rsidRDefault="007C2D37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16000408" w14:textId="3B85F344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26</w:t>
            </w:r>
          </w:p>
        </w:tc>
        <w:tc>
          <w:tcPr>
            <w:tcW w:w="2806" w:type="dxa"/>
          </w:tcPr>
          <w:p w14:paraId="19A76EC4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7511019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0BE36015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3497DD5B" w14:textId="77777777" w:rsidTr="00922E5B">
        <w:tc>
          <w:tcPr>
            <w:tcW w:w="520" w:type="dxa"/>
          </w:tcPr>
          <w:p w14:paraId="4371C0EE" w14:textId="5542567D" w:rsidR="006F1D5B" w:rsidRPr="009D7EE5" w:rsidRDefault="007C2D37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7" w:type="dxa"/>
          </w:tcPr>
          <w:p w14:paraId="7E0333D0" w14:textId="3C159AD8" w:rsidR="006F1D5B" w:rsidRPr="009D7EE5" w:rsidRDefault="007C2D37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5BE7AC18" w14:textId="21150191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28</w:t>
            </w:r>
          </w:p>
        </w:tc>
        <w:tc>
          <w:tcPr>
            <w:tcW w:w="2806" w:type="dxa"/>
          </w:tcPr>
          <w:p w14:paraId="61C20688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6B818C3C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63EDCB29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711D05B0" w14:textId="77777777" w:rsidTr="00922E5B">
        <w:tc>
          <w:tcPr>
            <w:tcW w:w="520" w:type="dxa"/>
          </w:tcPr>
          <w:p w14:paraId="6F978575" w14:textId="29197906" w:rsidR="006F1D5B" w:rsidRPr="009D7EE5" w:rsidRDefault="007C2D37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7" w:type="dxa"/>
          </w:tcPr>
          <w:p w14:paraId="22E7C0AF" w14:textId="53AAB4F2" w:rsidR="006F1D5B" w:rsidRPr="009D7EE5" w:rsidRDefault="007C2D37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2FD7B1B2" w14:textId="6A3EAA63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31</w:t>
            </w:r>
          </w:p>
        </w:tc>
        <w:tc>
          <w:tcPr>
            <w:tcW w:w="2806" w:type="dxa"/>
          </w:tcPr>
          <w:p w14:paraId="00C8D561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3AEAA4E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4EC8316D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4100DB2C" w14:textId="77777777" w:rsidTr="00922E5B">
        <w:tc>
          <w:tcPr>
            <w:tcW w:w="520" w:type="dxa"/>
          </w:tcPr>
          <w:p w14:paraId="1CCBAD64" w14:textId="5D91146D" w:rsidR="006F1D5B" w:rsidRPr="009D7EE5" w:rsidRDefault="00B0617D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7" w:type="dxa"/>
          </w:tcPr>
          <w:p w14:paraId="4CC783A2" w14:textId="64DEF5E7" w:rsidR="006F1D5B" w:rsidRPr="009D7EE5" w:rsidRDefault="007C2D37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1D11C16F" w14:textId="05416AB3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2</w:t>
            </w:r>
          </w:p>
        </w:tc>
        <w:tc>
          <w:tcPr>
            <w:tcW w:w="2806" w:type="dxa"/>
          </w:tcPr>
          <w:p w14:paraId="4D368229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3F2C39A2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EABD46B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686BA2E2" w14:textId="77777777" w:rsidTr="00922E5B">
        <w:tc>
          <w:tcPr>
            <w:tcW w:w="520" w:type="dxa"/>
          </w:tcPr>
          <w:p w14:paraId="2CA9B672" w14:textId="1E802EE3" w:rsidR="006F1D5B" w:rsidRPr="009D7EE5" w:rsidRDefault="00B0617D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7" w:type="dxa"/>
          </w:tcPr>
          <w:p w14:paraId="05C8EF10" w14:textId="3C52CB81" w:rsidR="006F1D5B" w:rsidRPr="009D7EE5" w:rsidRDefault="007C2D37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0887DC68" w14:textId="48627690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4</w:t>
            </w:r>
          </w:p>
        </w:tc>
        <w:tc>
          <w:tcPr>
            <w:tcW w:w="2806" w:type="dxa"/>
          </w:tcPr>
          <w:p w14:paraId="5F1F3FF8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4CE60428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F3A3E0F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0A9500A5" w14:textId="77777777" w:rsidTr="00922E5B">
        <w:tc>
          <w:tcPr>
            <w:tcW w:w="520" w:type="dxa"/>
          </w:tcPr>
          <w:p w14:paraId="330E4A42" w14:textId="76D5AA5C" w:rsidR="006F1D5B" w:rsidRPr="009D7EE5" w:rsidRDefault="00B0617D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14:paraId="46438477" w14:textId="2E4E891A" w:rsidR="006F1D5B" w:rsidRPr="009D7EE5" w:rsidRDefault="007C2D37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8" w:type="dxa"/>
          </w:tcPr>
          <w:p w14:paraId="273DB5CE" w14:textId="6E6C043D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7</w:t>
            </w:r>
          </w:p>
        </w:tc>
        <w:tc>
          <w:tcPr>
            <w:tcW w:w="2806" w:type="dxa"/>
          </w:tcPr>
          <w:p w14:paraId="05745AE2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5BCF48AC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3A23CDA5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5817705A" w14:textId="77777777" w:rsidTr="00922E5B">
        <w:tc>
          <w:tcPr>
            <w:tcW w:w="520" w:type="dxa"/>
          </w:tcPr>
          <w:p w14:paraId="6CA799B5" w14:textId="0BD267B7" w:rsidR="006F1D5B" w:rsidRPr="009D7EE5" w:rsidRDefault="00B0617D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7" w:type="dxa"/>
          </w:tcPr>
          <w:p w14:paraId="74C0970F" w14:textId="7F57CD26" w:rsidR="006F1D5B" w:rsidRPr="009D7EE5" w:rsidRDefault="007C2D37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278" w:type="dxa"/>
          </w:tcPr>
          <w:p w14:paraId="1B700048" w14:textId="2B4EB596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9</w:t>
            </w:r>
          </w:p>
        </w:tc>
        <w:tc>
          <w:tcPr>
            <w:tcW w:w="2806" w:type="dxa"/>
          </w:tcPr>
          <w:p w14:paraId="32C777F0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14:paraId="29510B5B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52D5B61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398CD113" w14:textId="77777777" w:rsidTr="00922E5B">
        <w:tc>
          <w:tcPr>
            <w:tcW w:w="520" w:type="dxa"/>
          </w:tcPr>
          <w:p w14:paraId="1D09EE8D" w14:textId="66A4F344" w:rsidR="006F1D5B" w:rsidRPr="009D7EE5" w:rsidRDefault="007C2D37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617D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</w:tcPr>
          <w:p w14:paraId="21114DDA" w14:textId="69670656" w:rsidR="006F1D5B" w:rsidRPr="009D7EE5" w:rsidRDefault="007C2D37" w:rsidP="006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278" w:type="dxa"/>
          </w:tcPr>
          <w:p w14:paraId="2FE45846" w14:textId="204467D5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11</w:t>
            </w:r>
          </w:p>
        </w:tc>
        <w:tc>
          <w:tcPr>
            <w:tcW w:w="2806" w:type="dxa"/>
          </w:tcPr>
          <w:p w14:paraId="661B321F" w14:textId="19B64C40" w:rsidR="006F1D5B" w:rsidRPr="009D7EE5" w:rsidRDefault="007C2D37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of classes</w:t>
            </w:r>
          </w:p>
        </w:tc>
        <w:tc>
          <w:tcPr>
            <w:tcW w:w="2117" w:type="dxa"/>
          </w:tcPr>
          <w:p w14:paraId="3C5EAE0C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747D396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  <w:tr w:rsidR="006F1D5B" w:rsidRPr="009D7EE5" w14:paraId="79EAAFEB" w14:textId="77777777" w:rsidTr="00922E5B">
        <w:tc>
          <w:tcPr>
            <w:tcW w:w="520" w:type="dxa"/>
          </w:tcPr>
          <w:p w14:paraId="6C840975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06BACE4" w14:textId="1965FF01" w:rsidR="006F1D5B" w:rsidRPr="009D7EE5" w:rsidRDefault="006F1D5B" w:rsidP="006F1D5B">
            <w:pPr>
              <w:jc w:val="center"/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M-F</w:t>
            </w:r>
          </w:p>
        </w:tc>
        <w:tc>
          <w:tcPr>
            <w:tcW w:w="1278" w:type="dxa"/>
          </w:tcPr>
          <w:p w14:paraId="5DD46325" w14:textId="278B19B9" w:rsidR="006F1D5B" w:rsidRPr="009D7EE5" w:rsidRDefault="00EB102F" w:rsidP="006F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14-18</w:t>
            </w:r>
          </w:p>
        </w:tc>
        <w:tc>
          <w:tcPr>
            <w:tcW w:w="2806" w:type="dxa"/>
          </w:tcPr>
          <w:p w14:paraId="37EC64C0" w14:textId="21A4751B" w:rsidR="006F1D5B" w:rsidRPr="009D7EE5" w:rsidRDefault="006F1D5B" w:rsidP="006F1D5B">
            <w:pPr>
              <w:rPr>
                <w:sz w:val="20"/>
                <w:szCs w:val="20"/>
              </w:rPr>
            </w:pPr>
            <w:r w:rsidRPr="009D7EE5">
              <w:rPr>
                <w:sz w:val="20"/>
                <w:szCs w:val="20"/>
              </w:rPr>
              <w:t>Final Exams Week</w:t>
            </w:r>
          </w:p>
        </w:tc>
        <w:tc>
          <w:tcPr>
            <w:tcW w:w="2117" w:type="dxa"/>
          </w:tcPr>
          <w:p w14:paraId="02E1D938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D56E70D" w14:textId="77777777" w:rsidR="006F1D5B" w:rsidRPr="009D7EE5" w:rsidRDefault="006F1D5B" w:rsidP="006F1D5B">
            <w:pPr>
              <w:rPr>
                <w:sz w:val="20"/>
                <w:szCs w:val="20"/>
              </w:rPr>
            </w:pPr>
          </w:p>
        </w:tc>
      </w:tr>
    </w:tbl>
    <w:p w14:paraId="4F742189" w14:textId="72DE1B36" w:rsidR="00551DF0" w:rsidRDefault="007C2D37" w:rsidP="00551DF0">
      <w:hyperlink r:id="rId10" w:history="1">
        <w:r>
          <w:rPr>
            <w:rStyle w:val="Hyperlink"/>
          </w:rPr>
          <w:t>Winter 202</w:t>
        </w:r>
        <w:r w:rsidR="00ED4595">
          <w:rPr>
            <w:rStyle w:val="Hyperlink"/>
          </w:rPr>
          <w:t>5</w:t>
        </w:r>
        <w:r w:rsidR="00551DF0" w:rsidRPr="00E51BCB">
          <w:rPr>
            <w:rStyle w:val="Hyperlink"/>
          </w:rPr>
          <w:t xml:space="preserve"> Academic Calendar</w:t>
        </w:r>
      </w:hyperlink>
    </w:p>
    <w:p w14:paraId="40CC7F79" w14:textId="77777777" w:rsidR="00A9204E" w:rsidRDefault="00A9204E" w:rsidP="0001526E"/>
    <w:sectPr w:rsidR="00A9204E" w:rsidSect="0001526E">
      <w:headerReference w:type="default" r:id="rId11"/>
      <w:footerReference w:type="default" r:id="rId12"/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258BB" w14:textId="77777777" w:rsidR="00337BF6" w:rsidRDefault="00337BF6" w:rsidP="0001526E">
      <w:r>
        <w:separator/>
      </w:r>
    </w:p>
  </w:endnote>
  <w:endnote w:type="continuationSeparator" w:id="0">
    <w:p w14:paraId="52A4C63D" w14:textId="77777777" w:rsidR="00337BF6" w:rsidRDefault="00337BF6" w:rsidP="0001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56124A" w14:paraId="160A606C" w14:textId="77777777" w:rsidTr="6B56124A">
      <w:trPr>
        <w:trHeight w:val="300"/>
      </w:trPr>
      <w:tc>
        <w:tcPr>
          <w:tcW w:w="3120" w:type="dxa"/>
        </w:tcPr>
        <w:p w14:paraId="2438DE06" w14:textId="0BF0A874" w:rsidR="6B56124A" w:rsidRDefault="6B56124A" w:rsidP="6B56124A">
          <w:pPr>
            <w:pStyle w:val="Header"/>
            <w:ind w:left="-115"/>
          </w:pPr>
        </w:p>
      </w:tc>
      <w:tc>
        <w:tcPr>
          <w:tcW w:w="3120" w:type="dxa"/>
        </w:tcPr>
        <w:p w14:paraId="458411CB" w14:textId="0B4B0CCB" w:rsidR="6B56124A" w:rsidRDefault="6B56124A" w:rsidP="6B56124A">
          <w:pPr>
            <w:pStyle w:val="Header"/>
            <w:jc w:val="center"/>
          </w:pPr>
        </w:p>
      </w:tc>
      <w:tc>
        <w:tcPr>
          <w:tcW w:w="3120" w:type="dxa"/>
        </w:tcPr>
        <w:p w14:paraId="139A83C8" w14:textId="45645D5B" w:rsidR="6B56124A" w:rsidRDefault="6B56124A" w:rsidP="6B56124A">
          <w:pPr>
            <w:pStyle w:val="Header"/>
            <w:ind w:right="-115"/>
            <w:jc w:val="right"/>
          </w:pPr>
        </w:p>
      </w:tc>
    </w:tr>
  </w:tbl>
  <w:p w14:paraId="1DA9543A" w14:textId="03C421B5" w:rsidR="6B56124A" w:rsidRDefault="6B56124A" w:rsidP="6B561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A11E2" w14:textId="77777777" w:rsidR="00337BF6" w:rsidRDefault="00337BF6" w:rsidP="0001526E">
      <w:r>
        <w:separator/>
      </w:r>
    </w:p>
  </w:footnote>
  <w:footnote w:type="continuationSeparator" w:id="0">
    <w:p w14:paraId="4C705CAF" w14:textId="77777777" w:rsidR="00337BF6" w:rsidRDefault="00337BF6" w:rsidP="0001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B446" w14:textId="1B3DF333" w:rsidR="0001526E" w:rsidRDefault="0001526E" w:rsidP="0001526E">
    <w:pPr>
      <w:pStyle w:val="Header"/>
      <w:jc w:val="center"/>
    </w:pPr>
    <w:r>
      <w:t xml:space="preserve">Schedule Template for </w:t>
    </w:r>
    <w:r w:rsidR="006F1D5B">
      <w:t>Winter 202</w:t>
    </w:r>
    <w:r w:rsidR="00EB102F">
      <w:t>5</w:t>
    </w:r>
  </w:p>
  <w:p w14:paraId="16113238" w14:textId="46B3ECD3" w:rsidR="0001526E" w:rsidRDefault="0001526E" w:rsidP="0001526E">
    <w:pPr>
      <w:pStyle w:val="Header"/>
      <w:jc w:val="center"/>
    </w:pPr>
    <w:r>
      <w:t>Monday, Wednesday, Friday Classes</w:t>
    </w:r>
  </w:p>
  <w:p w14:paraId="4F70F906" w14:textId="77777777" w:rsidR="0001526E" w:rsidRDefault="00015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75847650">
    <w:abstractNumId w:val="19"/>
  </w:num>
  <w:num w:numId="2" w16cid:durableId="84351439">
    <w:abstractNumId w:val="12"/>
  </w:num>
  <w:num w:numId="3" w16cid:durableId="860827168">
    <w:abstractNumId w:val="10"/>
  </w:num>
  <w:num w:numId="4" w16cid:durableId="773944793">
    <w:abstractNumId w:val="21"/>
  </w:num>
  <w:num w:numId="5" w16cid:durableId="157622889">
    <w:abstractNumId w:val="13"/>
  </w:num>
  <w:num w:numId="6" w16cid:durableId="760031746">
    <w:abstractNumId w:val="16"/>
  </w:num>
  <w:num w:numId="7" w16cid:durableId="1157724241">
    <w:abstractNumId w:val="18"/>
  </w:num>
  <w:num w:numId="8" w16cid:durableId="471531611">
    <w:abstractNumId w:val="9"/>
  </w:num>
  <w:num w:numId="9" w16cid:durableId="694120227">
    <w:abstractNumId w:val="7"/>
  </w:num>
  <w:num w:numId="10" w16cid:durableId="991103529">
    <w:abstractNumId w:val="6"/>
  </w:num>
  <w:num w:numId="11" w16cid:durableId="1778939116">
    <w:abstractNumId w:val="5"/>
  </w:num>
  <w:num w:numId="12" w16cid:durableId="503783709">
    <w:abstractNumId w:val="4"/>
  </w:num>
  <w:num w:numId="13" w16cid:durableId="1930498365">
    <w:abstractNumId w:val="8"/>
  </w:num>
  <w:num w:numId="14" w16cid:durableId="360864249">
    <w:abstractNumId w:val="3"/>
  </w:num>
  <w:num w:numId="15" w16cid:durableId="1957060914">
    <w:abstractNumId w:val="2"/>
  </w:num>
  <w:num w:numId="16" w16cid:durableId="461508144">
    <w:abstractNumId w:val="1"/>
  </w:num>
  <w:num w:numId="17" w16cid:durableId="363673794">
    <w:abstractNumId w:val="0"/>
  </w:num>
  <w:num w:numId="18" w16cid:durableId="1941716561">
    <w:abstractNumId w:val="14"/>
  </w:num>
  <w:num w:numId="19" w16cid:durableId="390271364">
    <w:abstractNumId w:val="15"/>
  </w:num>
  <w:num w:numId="20" w16cid:durableId="1320572058">
    <w:abstractNumId w:val="20"/>
  </w:num>
  <w:num w:numId="21" w16cid:durableId="1783457125">
    <w:abstractNumId w:val="17"/>
  </w:num>
  <w:num w:numId="22" w16cid:durableId="1064722885">
    <w:abstractNumId w:val="11"/>
  </w:num>
  <w:num w:numId="23" w16cid:durableId="15841462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39"/>
    <w:rsid w:val="0001526E"/>
    <w:rsid w:val="00091C33"/>
    <w:rsid w:val="000C36E0"/>
    <w:rsid w:val="001511A5"/>
    <w:rsid w:val="00313620"/>
    <w:rsid w:val="00337BF6"/>
    <w:rsid w:val="003A3D53"/>
    <w:rsid w:val="00453E39"/>
    <w:rsid w:val="00551DF0"/>
    <w:rsid w:val="006260E2"/>
    <w:rsid w:val="00645252"/>
    <w:rsid w:val="006D3D74"/>
    <w:rsid w:val="006F1D5B"/>
    <w:rsid w:val="007A1824"/>
    <w:rsid w:val="007C2D37"/>
    <w:rsid w:val="0083569A"/>
    <w:rsid w:val="0084633A"/>
    <w:rsid w:val="0087529D"/>
    <w:rsid w:val="00922E5B"/>
    <w:rsid w:val="009D7EE5"/>
    <w:rsid w:val="00A73532"/>
    <w:rsid w:val="00A9204E"/>
    <w:rsid w:val="00AB5BDD"/>
    <w:rsid w:val="00B0617D"/>
    <w:rsid w:val="00B968C6"/>
    <w:rsid w:val="00C27255"/>
    <w:rsid w:val="00CA7A9D"/>
    <w:rsid w:val="00DA0082"/>
    <w:rsid w:val="00E413B7"/>
    <w:rsid w:val="00EB102F"/>
    <w:rsid w:val="00ED4595"/>
    <w:rsid w:val="00F05CD9"/>
    <w:rsid w:val="00F3600C"/>
    <w:rsid w:val="00FD5987"/>
    <w:rsid w:val="6B56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78C0E"/>
  <w15:chartTrackingRefBased/>
  <w15:docId w15:val="{AE3C9285-7BAE-4EDF-ADB8-EE98321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45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anover.edu/academics/calend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0d53800-ba91-4731-b742-2ed13b44cb4b">
      <Terms xmlns="http://schemas.microsoft.com/office/infopath/2007/PartnerControls"/>
    </lcf76f155ced4ddcb4097134ff3c332f>
    <_ip_UnifiedCompliancePolicyProperties xmlns="http://schemas.microsoft.com/sharepoint/v3" xsi:nil="true"/>
    <TaxCatchAll xmlns="6f37180b-9d00-45a0-9b75-3dc8838f88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B37B7962BB64CBE11D86884FEFDD9" ma:contentTypeVersion="19" ma:contentTypeDescription="Create a new document." ma:contentTypeScope="" ma:versionID="177461c4e0d6990627b2630ec33a672a">
  <xsd:schema xmlns:xsd="http://www.w3.org/2001/XMLSchema" xmlns:xs="http://www.w3.org/2001/XMLSchema" xmlns:p="http://schemas.microsoft.com/office/2006/metadata/properties" xmlns:ns1="http://schemas.microsoft.com/sharepoint/v3" xmlns:ns2="90d53800-ba91-4731-b742-2ed13b44cb4b" xmlns:ns3="6f37180b-9d00-45a0-9b75-3dc8838f88dc" targetNamespace="http://schemas.microsoft.com/office/2006/metadata/properties" ma:root="true" ma:fieldsID="0aed313ca28df8ba7631dca70f8a8e8f" ns1:_="" ns2:_="" ns3:_="">
    <xsd:import namespace="http://schemas.microsoft.com/sharepoint/v3"/>
    <xsd:import namespace="90d53800-ba91-4731-b742-2ed13b44cb4b"/>
    <xsd:import namespace="6f37180b-9d00-45a0-9b75-3dc8838f8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3800-ba91-4731-b742-2ed13b44c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3bc46af-88ea-4e5a-8bf4-60b83a0a0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180b-9d00-45a0-9b75-3dc8838f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4a21aa-ae33-4b01-93c5-4daa85f3f3a1}" ma:internalName="TaxCatchAll" ma:showField="CatchAllData" ma:web="6f37180b-9d00-45a0-9b75-3dc8838f8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d53800-ba91-4731-b742-2ed13b44cb4b"/>
    <ds:schemaRef ds:uri="6f37180b-9d00-45a0-9b75-3dc8838f88dc"/>
  </ds:schemaRefs>
</ds:datastoreItem>
</file>

<file path=customXml/itemProps2.xml><?xml version="1.0" encoding="utf-8"?>
<ds:datastoreItem xmlns:ds="http://schemas.openxmlformats.org/officeDocument/2006/customXml" ds:itemID="{DF5EE309-EEAE-43D0-A77B-25AE38B9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d53800-ba91-4731-b742-2ed13b44cb4b"/>
    <ds:schemaRef ds:uri="6f37180b-9d00-45a0-9b75-3dc8838f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C952A-0FB1-40B8-982D-0466C31D2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Adams</dc:creator>
  <cp:keywords/>
  <dc:description/>
  <cp:lastModifiedBy>Carey Adams</cp:lastModifiedBy>
  <cp:revision>4</cp:revision>
  <dcterms:created xsi:type="dcterms:W3CDTF">2024-12-13T17:44:00Z</dcterms:created>
  <dcterms:modified xsi:type="dcterms:W3CDTF">2024-12-13T17:46:00Z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0x0101000EDB37B7962BB64CBE11D86884FEFDD9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