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623"/>
        <w:gridCol w:w="1182"/>
        <w:gridCol w:w="3344"/>
        <w:gridCol w:w="1980"/>
        <w:gridCol w:w="1705"/>
      </w:tblGrid>
      <w:tr w:rsidR="00453E39" w:rsidRPr="009D7EE5" w14:paraId="6E668B08" w14:textId="77777777" w:rsidTr="00381CCF">
        <w:tc>
          <w:tcPr>
            <w:tcW w:w="516" w:type="dxa"/>
          </w:tcPr>
          <w:p w14:paraId="4D2E41F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02A679B4" w14:textId="3248BD8D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82" w:type="dxa"/>
          </w:tcPr>
          <w:p w14:paraId="4797AC5B" w14:textId="584B7589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44" w:type="dxa"/>
          </w:tcPr>
          <w:p w14:paraId="20BC0138" w14:textId="1BB3D6BE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980" w:type="dxa"/>
          </w:tcPr>
          <w:p w14:paraId="678789DF" w14:textId="1B550CC1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1705" w:type="dxa"/>
          </w:tcPr>
          <w:p w14:paraId="55C1299F" w14:textId="3668ACDC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Due Today</w:t>
            </w:r>
          </w:p>
        </w:tc>
      </w:tr>
      <w:tr w:rsidR="00453E39" w:rsidRPr="009D7EE5" w14:paraId="386F9B15" w14:textId="77777777" w:rsidTr="00381CCF">
        <w:tc>
          <w:tcPr>
            <w:tcW w:w="516" w:type="dxa"/>
          </w:tcPr>
          <w:p w14:paraId="6EF09CAD" w14:textId="7595A2A0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14:paraId="1FB792E8" w14:textId="4A58560F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608BA413" w14:textId="69AA35F0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8/2</w:t>
            </w:r>
            <w:r w:rsidR="00DA1424"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82245EA" w14:textId="1F813DC0" w:rsidR="00453E39" w:rsidRPr="009D7EE5" w:rsidRDefault="00922E5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First Day of Classes</w:t>
            </w:r>
          </w:p>
        </w:tc>
        <w:tc>
          <w:tcPr>
            <w:tcW w:w="1980" w:type="dxa"/>
          </w:tcPr>
          <w:p w14:paraId="05E11A1F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7B3D14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3F73D5B3" w14:textId="77777777" w:rsidTr="00381CCF">
        <w:tc>
          <w:tcPr>
            <w:tcW w:w="516" w:type="dxa"/>
          </w:tcPr>
          <w:p w14:paraId="2C9D40C2" w14:textId="088CC86B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14:paraId="27CA1AEF" w14:textId="39EA5CFC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0F780F1B" w14:textId="6A90AECB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8/</w:t>
            </w:r>
            <w:r w:rsidR="00E06A7C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7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BE82ED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559B223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D13E63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A3D53" w:rsidRPr="009D7EE5" w14:paraId="4520C39D" w14:textId="77777777" w:rsidTr="00381CCF">
        <w:tc>
          <w:tcPr>
            <w:tcW w:w="516" w:type="dxa"/>
          </w:tcPr>
          <w:p w14:paraId="28577BE9" w14:textId="577350A9" w:rsidR="003A3D53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14:paraId="3F3966D2" w14:textId="6EFDF9B9" w:rsidR="003A3D53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182A6394" w14:textId="35D727C4" w:rsidR="003A3D53" w:rsidRPr="009D7EE5" w:rsidRDefault="003A3D53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8/</w:t>
            </w:r>
            <w:r w:rsidR="00DA1424">
              <w:rPr>
                <w:sz w:val="20"/>
                <w:szCs w:val="20"/>
              </w:rPr>
              <w:t>29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D3ADDB6" w14:textId="76B9B2C2" w:rsidR="003A3D53" w:rsidRPr="009D7EE5" w:rsidRDefault="003A3D53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Last Day to Drop/Add w/o “W” Grade</w:t>
            </w:r>
          </w:p>
        </w:tc>
        <w:tc>
          <w:tcPr>
            <w:tcW w:w="1980" w:type="dxa"/>
          </w:tcPr>
          <w:p w14:paraId="46586AC1" w14:textId="77777777" w:rsidR="003A3D53" w:rsidRPr="009D7EE5" w:rsidRDefault="003A3D5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9044D92" w14:textId="77777777" w:rsidR="003A3D53" w:rsidRPr="009D7EE5" w:rsidRDefault="003A3D53">
            <w:pPr>
              <w:rPr>
                <w:sz w:val="20"/>
                <w:szCs w:val="20"/>
              </w:rPr>
            </w:pPr>
          </w:p>
        </w:tc>
      </w:tr>
      <w:tr w:rsidR="00453E39" w:rsidRPr="009D7EE5" w14:paraId="25B9377F" w14:textId="77777777" w:rsidTr="00381CCF">
        <w:tc>
          <w:tcPr>
            <w:tcW w:w="516" w:type="dxa"/>
          </w:tcPr>
          <w:p w14:paraId="59DA0852" w14:textId="5CF00683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C7E18E5" w14:textId="206227AB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C8DBA45" w14:textId="73DBD3F1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1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42FC1EE" w14:textId="6F531F09" w:rsidR="00453E39" w:rsidRPr="009D7EE5" w:rsidRDefault="00922E5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Labor Day – no classes</w:t>
            </w:r>
          </w:p>
        </w:tc>
        <w:tc>
          <w:tcPr>
            <w:tcW w:w="1980" w:type="dxa"/>
          </w:tcPr>
          <w:p w14:paraId="472FB1A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BBE7C74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7A1824" w:rsidRPr="009D7EE5" w14:paraId="7ABFFE6C" w14:textId="77777777" w:rsidTr="00381CCF">
        <w:tc>
          <w:tcPr>
            <w:tcW w:w="516" w:type="dxa"/>
          </w:tcPr>
          <w:p w14:paraId="4FDACFC4" w14:textId="5D916EB5" w:rsidR="007A1824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14:paraId="18617962" w14:textId="70988F87" w:rsidR="007A1824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6E7A5CA5" w14:textId="74E5BAE9" w:rsidR="007A1824" w:rsidRPr="009D7EE5" w:rsidRDefault="00A73532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3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741210C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9DB3FB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50E903A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</w:tr>
      <w:tr w:rsidR="00381CCF" w:rsidRPr="009D7EE5" w14:paraId="30BA34AB" w14:textId="77777777" w:rsidTr="00381CCF">
        <w:tc>
          <w:tcPr>
            <w:tcW w:w="516" w:type="dxa"/>
          </w:tcPr>
          <w:p w14:paraId="2EEB5102" w14:textId="52B34179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14:paraId="148F8269" w14:textId="34BB57E9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608AB0F6" w14:textId="3F395711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3B3BDC2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83A6FF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AA7794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6DB66550" w14:textId="77777777" w:rsidTr="00381CCF">
        <w:tc>
          <w:tcPr>
            <w:tcW w:w="516" w:type="dxa"/>
          </w:tcPr>
          <w:p w14:paraId="77BA55C1" w14:textId="51FF6C13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14:paraId="4278C9A5" w14:textId="1E57634C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EDC9496" w14:textId="1B6E639A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F3D099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A5000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BFEEC2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A73532" w:rsidRPr="009D7EE5" w14:paraId="1B86B006" w14:textId="77777777" w:rsidTr="00381CCF">
        <w:tc>
          <w:tcPr>
            <w:tcW w:w="516" w:type="dxa"/>
          </w:tcPr>
          <w:p w14:paraId="054E878D" w14:textId="4F931E09" w:rsidR="00A73532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14:paraId="30B2DF40" w14:textId="19890A6B" w:rsidR="00A73532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592B6879" w14:textId="2DB957C7" w:rsidR="00A73532" w:rsidRPr="009D7EE5" w:rsidRDefault="006260E2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E06A7C">
              <w:rPr>
                <w:sz w:val="20"/>
                <w:szCs w:val="20"/>
              </w:rPr>
              <w:t>1</w:t>
            </w:r>
            <w:r w:rsidR="00DA1424">
              <w:rPr>
                <w:sz w:val="20"/>
                <w:szCs w:val="20"/>
              </w:rPr>
              <w:t>0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153DC12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92E90E1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A78E8C5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</w:tr>
      <w:tr w:rsidR="00381CCF" w:rsidRPr="009D7EE5" w14:paraId="72555C03" w14:textId="77777777" w:rsidTr="00381CCF">
        <w:tc>
          <w:tcPr>
            <w:tcW w:w="516" w:type="dxa"/>
          </w:tcPr>
          <w:p w14:paraId="284E812B" w14:textId="05994BA8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14:paraId="66BE0B03" w14:textId="5BF5724E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23B95B5E" w14:textId="7087DB4D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  <w:r w:rsidR="00DA14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18F2E07F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9B1638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0B03105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068BFC4E" w14:textId="77777777" w:rsidTr="00381CCF">
        <w:tc>
          <w:tcPr>
            <w:tcW w:w="516" w:type="dxa"/>
          </w:tcPr>
          <w:p w14:paraId="0959A367" w14:textId="1E0B8DD5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" w:type="dxa"/>
          </w:tcPr>
          <w:p w14:paraId="4EDE6B47" w14:textId="66C69581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45C659DC" w14:textId="22977353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E06A7C">
              <w:rPr>
                <w:sz w:val="20"/>
                <w:szCs w:val="20"/>
              </w:rPr>
              <w:t>1</w:t>
            </w:r>
            <w:r w:rsidR="00DA1424"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572294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7941D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2EA0344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70DCFBE5" w14:textId="77777777" w:rsidTr="00381CCF">
        <w:tc>
          <w:tcPr>
            <w:tcW w:w="516" w:type="dxa"/>
          </w:tcPr>
          <w:p w14:paraId="435B0371" w14:textId="2EE0CBBC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14:paraId="159FEE5B" w14:textId="6B625818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3387C68B" w14:textId="7434D510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E06A7C">
              <w:rPr>
                <w:sz w:val="20"/>
                <w:szCs w:val="20"/>
              </w:rPr>
              <w:t>1</w:t>
            </w:r>
            <w:r w:rsidR="00DA1424">
              <w:rPr>
                <w:sz w:val="20"/>
                <w:szCs w:val="20"/>
              </w:rPr>
              <w:t>7</w:t>
            </w:r>
            <w:r w:rsidRPr="009D7EE5">
              <w:rPr>
                <w:sz w:val="20"/>
                <w:szCs w:val="20"/>
              </w:rPr>
              <w:t>/20</w:t>
            </w:r>
            <w:r w:rsidR="003A3D53" w:rsidRPr="009D7EE5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AD87FC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B3230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8B1322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3B1F1747" w14:textId="77777777" w:rsidTr="00381CCF">
        <w:tc>
          <w:tcPr>
            <w:tcW w:w="516" w:type="dxa"/>
          </w:tcPr>
          <w:p w14:paraId="1442C59A" w14:textId="49809E48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</w:tcPr>
          <w:p w14:paraId="60A37438" w14:textId="278D8758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79AE68EC" w14:textId="61076779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32FC2B1C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0E90F0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CDB10C5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5A636064" w14:textId="77777777" w:rsidTr="00381CCF">
        <w:tc>
          <w:tcPr>
            <w:tcW w:w="516" w:type="dxa"/>
          </w:tcPr>
          <w:p w14:paraId="1F07A27B" w14:textId="03F8FD9E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14:paraId="02F100E2" w14:textId="74F7591A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72BB9A6B" w14:textId="1135677F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E06A7C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21FDD2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B75044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331039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2A57B94E" w14:textId="77777777" w:rsidTr="00381CCF">
        <w:tc>
          <w:tcPr>
            <w:tcW w:w="516" w:type="dxa"/>
          </w:tcPr>
          <w:p w14:paraId="33A0C5A3" w14:textId="22F32AE5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39CAD62E" w14:textId="50224091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358785FE" w14:textId="739CEFC2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9/</w:t>
            </w:r>
            <w:r w:rsidR="00E06A7C">
              <w:rPr>
                <w:sz w:val="20"/>
                <w:szCs w:val="20"/>
              </w:rPr>
              <w:t>2</w:t>
            </w:r>
            <w:r w:rsidR="00DA1424">
              <w:rPr>
                <w:sz w:val="20"/>
                <w:szCs w:val="20"/>
              </w:rPr>
              <w:t>4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B2C2E9A" w14:textId="480E13FA" w:rsidR="00453E39" w:rsidRPr="009D7EE5" w:rsidRDefault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Work Day – no classes</w:t>
            </w:r>
          </w:p>
        </w:tc>
        <w:tc>
          <w:tcPr>
            <w:tcW w:w="1980" w:type="dxa"/>
          </w:tcPr>
          <w:p w14:paraId="59048EC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EE74BE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6EFC5DBD" w14:textId="77777777" w:rsidTr="00381CCF">
        <w:tc>
          <w:tcPr>
            <w:tcW w:w="516" w:type="dxa"/>
          </w:tcPr>
          <w:p w14:paraId="60291A54" w14:textId="6F032EE1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</w:tcPr>
          <w:p w14:paraId="23E3F04B" w14:textId="682A6AB7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7A8636AC" w14:textId="28F1B68D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  <w:r w:rsidR="00DA14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9EC64FD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CEB052B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F32127E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14F84D78" w14:textId="77777777" w:rsidTr="00381CCF">
        <w:tc>
          <w:tcPr>
            <w:tcW w:w="516" w:type="dxa"/>
          </w:tcPr>
          <w:p w14:paraId="1E44B594" w14:textId="29580A16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</w:tcPr>
          <w:p w14:paraId="4CF6A2FD" w14:textId="0D9B9451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CD7B4E7" w14:textId="60711ECA" w:rsidR="00453E39" w:rsidRPr="009D7EE5" w:rsidRDefault="00E06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  <w:r w:rsidR="00DA1424">
              <w:rPr>
                <w:sz w:val="20"/>
                <w:szCs w:val="20"/>
              </w:rPr>
              <w:t>29</w:t>
            </w:r>
            <w:r w:rsidR="00453E39"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A43D87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D3F8D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9FE1F0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68B35356" w14:textId="77777777" w:rsidTr="00381CCF">
        <w:tc>
          <w:tcPr>
            <w:tcW w:w="516" w:type="dxa"/>
          </w:tcPr>
          <w:p w14:paraId="2C1139C3" w14:textId="784D9966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14:paraId="2BE1C5E2" w14:textId="2495A4A5" w:rsidR="00453E39" w:rsidRPr="009D7EE5" w:rsidRDefault="0001526E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0F7132FD" w14:textId="02C55A0A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DA1424">
              <w:rPr>
                <w:sz w:val="20"/>
                <w:szCs w:val="20"/>
              </w:rPr>
              <w:t>1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4BDDD1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88D23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8AB24E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177A1612" w14:textId="77777777" w:rsidTr="00381CCF">
        <w:tc>
          <w:tcPr>
            <w:tcW w:w="516" w:type="dxa"/>
          </w:tcPr>
          <w:p w14:paraId="517D8153" w14:textId="382CCDB9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</w:tcPr>
          <w:p w14:paraId="56D7220C" w14:textId="29DD0A40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1641F87C" w14:textId="132B1E16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DA14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BE66384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084C12E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FF3CFDD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22F384F0" w14:textId="77777777" w:rsidTr="00381CCF">
        <w:tc>
          <w:tcPr>
            <w:tcW w:w="516" w:type="dxa"/>
          </w:tcPr>
          <w:p w14:paraId="51BB136A" w14:textId="5852247F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0E4994F" w14:textId="6A026CCE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CDA3056" w14:textId="17B43122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DA1424">
              <w:rPr>
                <w:sz w:val="20"/>
                <w:szCs w:val="20"/>
              </w:rPr>
              <w:t>6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97D1567" w14:textId="6D391F8B" w:rsidR="00453E39" w:rsidRPr="009D7EE5" w:rsidRDefault="00F251D3">
            <w:pPr>
              <w:rPr>
                <w:sz w:val="20"/>
                <w:szCs w:val="20"/>
              </w:rPr>
            </w:pPr>
            <w:r w:rsidRPr="00F251D3">
              <w:rPr>
                <w:sz w:val="20"/>
                <w:szCs w:val="20"/>
              </w:rPr>
              <w:t>Fall Break – no classes</w:t>
            </w:r>
          </w:p>
        </w:tc>
        <w:tc>
          <w:tcPr>
            <w:tcW w:w="1980" w:type="dxa"/>
          </w:tcPr>
          <w:p w14:paraId="5EAAF92B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025BDE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DA1424" w:rsidRPr="009D7EE5" w14:paraId="0AFA9BB3" w14:textId="77777777" w:rsidTr="00381CCF">
        <w:tc>
          <w:tcPr>
            <w:tcW w:w="516" w:type="dxa"/>
          </w:tcPr>
          <w:p w14:paraId="39D533B1" w14:textId="77777777" w:rsidR="00DA1424" w:rsidRDefault="00DA142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432CE20B" w14:textId="4B33D042" w:rsidR="00DA1424" w:rsidRPr="009D7EE5" w:rsidRDefault="00DA1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2BE8AA8C" w14:textId="6C041AC1" w:rsidR="00DA1424" w:rsidRPr="009D7EE5" w:rsidRDefault="00DA1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10/7/2025</w:t>
            </w:r>
          </w:p>
        </w:tc>
        <w:tc>
          <w:tcPr>
            <w:tcW w:w="3344" w:type="dxa"/>
          </w:tcPr>
          <w:p w14:paraId="17E37B94" w14:textId="4FE5EF45" w:rsidR="00DA1424" w:rsidRPr="009D7EE5" w:rsidRDefault="00F251D3">
            <w:pPr>
              <w:rPr>
                <w:sz w:val="20"/>
                <w:szCs w:val="20"/>
              </w:rPr>
            </w:pPr>
            <w:r w:rsidRPr="00F251D3">
              <w:rPr>
                <w:sz w:val="20"/>
                <w:szCs w:val="20"/>
              </w:rPr>
              <w:t>Fall Break – no classes</w:t>
            </w:r>
          </w:p>
        </w:tc>
        <w:tc>
          <w:tcPr>
            <w:tcW w:w="1980" w:type="dxa"/>
          </w:tcPr>
          <w:p w14:paraId="0D089185" w14:textId="77777777" w:rsidR="00DA1424" w:rsidRPr="009D7EE5" w:rsidRDefault="00DA142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CC34A00" w14:textId="77777777" w:rsidR="00DA1424" w:rsidRPr="009D7EE5" w:rsidRDefault="00DA1424">
            <w:pPr>
              <w:rPr>
                <w:sz w:val="20"/>
                <w:szCs w:val="20"/>
              </w:rPr>
            </w:pPr>
          </w:p>
        </w:tc>
      </w:tr>
      <w:tr w:rsidR="00453E39" w:rsidRPr="009D7EE5" w14:paraId="225D4E15" w14:textId="77777777" w:rsidTr="00381CCF">
        <w:tc>
          <w:tcPr>
            <w:tcW w:w="516" w:type="dxa"/>
          </w:tcPr>
          <w:p w14:paraId="1B02B6AA" w14:textId="32A30270" w:rsidR="00453E39" w:rsidRPr="009D7EE5" w:rsidRDefault="00F2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" w:type="dxa"/>
          </w:tcPr>
          <w:p w14:paraId="52265606" w14:textId="7A15120B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23BEFBD9" w14:textId="30938330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F251D3"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0D07B3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4B0F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9D603D0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1CB316F4" w14:textId="77777777" w:rsidTr="00381CCF">
        <w:tc>
          <w:tcPr>
            <w:tcW w:w="516" w:type="dxa"/>
          </w:tcPr>
          <w:p w14:paraId="1C749F79" w14:textId="6F9EF518" w:rsidR="00381CCF" w:rsidRPr="009D7EE5" w:rsidRDefault="00F2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</w:tcPr>
          <w:p w14:paraId="4116AF83" w14:textId="30AC3C43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1E58042B" w14:textId="7791A642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251D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31A4955A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026C39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FE87F9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59096AEB" w14:textId="77777777" w:rsidTr="00381CCF">
        <w:tc>
          <w:tcPr>
            <w:tcW w:w="516" w:type="dxa"/>
          </w:tcPr>
          <w:p w14:paraId="20F9583F" w14:textId="1FD1E03C" w:rsidR="00453E39" w:rsidRPr="009D7EE5" w:rsidRDefault="00F2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3" w:type="dxa"/>
          </w:tcPr>
          <w:p w14:paraId="18BB3624" w14:textId="72D186FE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6118C0F8" w14:textId="1C2894D2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DA1424">
              <w:rPr>
                <w:sz w:val="20"/>
                <w:szCs w:val="20"/>
              </w:rPr>
              <w:t>1</w:t>
            </w:r>
            <w:r w:rsidR="00F251D3">
              <w:rPr>
                <w:sz w:val="20"/>
                <w:szCs w:val="20"/>
              </w:rPr>
              <w:t>3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DAFC549" w14:textId="43108E8A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30372B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3C1488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6AE77657" w14:textId="77777777" w:rsidTr="00381CCF">
        <w:tc>
          <w:tcPr>
            <w:tcW w:w="516" w:type="dxa"/>
          </w:tcPr>
          <w:p w14:paraId="4FB8C044" w14:textId="323D954E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</w:tcPr>
          <w:p w14:paraId="7DB4C2F9" w14:textId="6B34BA34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1AA8B53C" w14:textId="3833BE6E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E06A7C">
              <w:rPr>
                <w:sz w:val="20"/>
                <w:szCs w:val="20"/>
              </w:rPr>
              <w:t>1</w:t>
            </w:r>
            <w:r w:rsidR="00F251D3"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53D6C2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6A03B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E1D08C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56155436" w14:textId="77777777" w:rsidTr="00381CCF">
        <w:tc>
          <w:tcPr>
            <w:tcW w:w="516" w:type="dxa"/>
          </w:tcPr>
          <w:p w14:paraId="731DCC3D" w14:textId="127EB5EF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" w:type="dxa"/>
          </w:tcPr>
          <w:p w14:paraId="59313EDD" w14:textId="22164740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5145841E" w14:textId="64E49E51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  <w:r w:rsidR="00F251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2EA58F3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634B41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34AC286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59EE65FA" w14:textId="77777777" w:rsidTr="00381CCF">
        <w:tc>
          <w:tcPr>
            <w:tcW w:w="516" w:type="dxa"/>
          </w:tcPr>
          <w:p w14:paraId="1C072D77" w14:textId="60FCDFAE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</w:tcPr>
          <w:p w14:paraId="5A67FBB4" w14:textId="643C58B6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6230218C" w14:textId="0C82A67F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E06A7C"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0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B83ED0B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F29C27F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0175396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329AE355" w14:textId="77777777" w:rsidTr="00381CCF">
        <w:tc>
          <w:tcPr>
            <w:tcW w:w="516" w:type="dxa"/>
          </w:tcPr>
          <w:p w14:paraId="332AA27C" w14:textId="08AC8418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3" w:type="dxa"/>
          </w:tcPr>
          <w:p w14:paraId="05A843F2" w14:textId="14605EA6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234346AD" w14:textId="4E500988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E06A7C"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6FB115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D452A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4739EA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091108B5" w14:textId="77777777" w:rsidTr="00381CCF">
        <w:tc>
          <w:tcPr>
            <w:tcW w:w="516" w:type="dxa"/>
          </w:tcPr>
          <w:p w14:paraId="79747CE1" w14:textId="0C7CA8B8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</w:tcPr>
          <w:p w14:paraId="04E7C5AB" w14:textId="25615644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4A96E366" w14:textId="30B9F34D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  <w:r w:rsidR="00F251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199E9553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D35FC0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F0D3759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2789293C" w14:textId="77777777" w:rsidTr="00381CCF">
        <w:tc>
          <w:tcPr>
            <w:tcW w:w="516" w:type="dxa"/>
          </w:tcPr>
          <w:p w14:paraId="250FBC8D" w14:textId="648291EB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3" w:type="dxa"/>
          </w:tcPr>
          <w:p w14:paraId="67C13839" w14:textId="1B4E7C2D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7A96DC16" w14:textId="652CECC1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 w:rsidR="00E06A7C"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7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886421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1A216D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2530F9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23081A" w:rsidRPr="009D7EE5" w14:paraId="0DF559B3" w14:textId="77777777" w:rsidTr="00381CCF">
        <w:tc>
          <w:tcPr>
            <w:tcW w:w="516" w:type="dxa"/>
          </w:tcPr>
          <w:p w14:paraId="726927FF" w14:textId="77777777" w:rsidR="0023081A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47304AB0" w14:textId="6B445AB2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22AE0EE4" w14:textId="5FB7CA4A" w:rsidR="0023081A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10/</w:t>
            </w:r>
            <w:r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A7E0936" w14:textId="2E0BE120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Discretionary Withdrawal Deadline</w:t>
            </w:r>
          </w:p>
        </w:tc>
        <w:tc>
          <w:tcPr>
            <w:tcW w:w="1980" w:type="dxa"/>
          </w:tcPr>
          <w:p w14:paraId="203421EE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B065B9D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381CCF" w:rsidRPr="009D7EE5" w14:paraId="066E894C" w14:textId="77777777" w:rsidTr="00381CCF">
        <w:tc>
          <w:tcPr>
            <w:tcW w:w="516" w:type="dxa"/>
          </w:tcPr>
          <w:p w14:paraId="66167776" w14:textId="75C16A85" w:rsidR="00381CCF" w:rsidRDefault="00381CCF" w:rsidP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</w:tcPr>
          <w:p w14:paraId="06F1D0BF" w14:textId="18206CDA" w:rsidR="00381CCF" w:rsidRPr="009D7EE5" w:rsidRDefault="00381CCF" w:rsidP="00381CCF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05E1F1ED" w14:textId="62138030" w:rsidR="00381CCF" w:rsidRDefault="00381CCF" w:rsidP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  <w:r w:rsidR="00F251D3">
              <w:rPr>
                <w:sz w:val="20"/>
                <w:szCs w:val="20"/>
              </w:rPr>
              <w:t>29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80ACFF6" w14:textId="77777777" w:rsidR="00381CCF" w:rsidRPr="009D7EE5" w:rsidRDefault="00381CCF" w:rsidP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8F96A" w14:textId="77777777" w:rsidR="00381CCF" w:rsidRPr="009D7EE5" w:rsidRDefault="00381CCF" w:rsidP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BE54AAC" w14:textId="77777777" w:rsidR="00381CCF" w:rsidRPr="009D7EE5" w:rsidRDefault="00381CCF" w:rsidP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15B76887" w14:textId="77777777" w:rsidTr="00381CCF">
        <w:tc>
          <w:tcPr>
            <w:tcW w:w="516" w:type="dxa"/>
          </w:tcPr>
          <w:p w14:paraId="102FCEE2" w14:textId="5B47D00B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3" w:type="dxa"/>
          </w:tcPr>
          <w:p w14:paraId="15207598" w14:textId="6D05159A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194BF242" w14:textId="230AC06F" w:rsidR="00453E39" w:rsidRPr="009D7EE5" w:rsidRDefault="00F25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10/31</w:t>
            </w:r>
            <w:r w:rsidR="00381CCF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11997DA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75776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72BC8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3497DD5B" w14:textId="77777777" w:rsidTr="00381CCF">
        <w:tc>
          <w:tcPr>
            <w:tcW w:w="516" w:type="dxa"/>
          </w:tcPr>
          <w:p w14:paraId="4371C0EE" w14:textId="6BAB1A5E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</w:tcPr>
          <w:p w14:paraId="7E0333D0" w14:textId="27F41E80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5BE7AC18" w14:textId="071D178C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3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1C2068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B818C3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3EDCB2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711D05B0" w14:textId="77777777" w:rsidTr="00381CCF">
        <w:tc>
          <w:tcPr>
            <w:tcW w:w="516" w:type="dxa"/>
          </w:tcPr>
          <w:p w14:paraId="6F978575" w14:textId="5013302B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22E7C0AF" w14:textId="2FE6E67D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2FD7B1B2" w14:textId="2FB9B161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0C8D561" w14:textId="57B9463A" w:rsidR="00453E39" w:rsidRPr="009D7EE5" w:rsidRDefault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Work Day – no classes</w:t>
            </w:r>
          </w:p>
        </w:tc>
        <w:tc>
          <w:tcPr>
            <w:tcW w:w="1980" w:type="dxa"/>
          </w:tcPr>
          <w:p w14:paraId="33AEAA4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EC8316D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243EE312" w14:textId="77777777" w:rsidTr="00381CCF">
        <w:tc>
          <w:tcPr>
            <w:tcW w:w="516" w:type="dxa"/>
          </w:tcPr>
          <w:p w14:paraId="16F66CD7" w14:textId="0C6F11D2" w:rsidR="00381CCF" w:rsidRDefault="003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3" w:type="dxa"/>
          </w:tcPr>
          <w:p w14:paraId="06BA26B0" w14:textId="63F59B8E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2E6AD25B" w14:textId="23985EAB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314AB2C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AF7A713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9D179EA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686BA2E2" w14:textId="77777777" w:rsidTr="00381CCF">
        <w:tc>
          <w:tcPr>
            <w:tcW w:w="516" w:type="dxa"/>
          </w:tcPr>
          <w:p w14:paraId="2CA9B672" w14:textId="3B57EA92" w:rsidR="00453E39" w:rsidRPr="009D7EE5" w:rsidRDefault="003B2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</w:tcPr>
          <w:p w14:paraId="05C8EF10" w14:textId="35F9A2E4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0887DC68" w14:textId="0D3D0263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10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F1F3FF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CE6042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F3A3E0F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0A9500A5" w14:textId="77777777" w:rsidTr="00381CCF">
        <w:tc>
          <w:tcPr>
            <w:tcW w:w="516" w:type="dxa"/>
          </w:tcPr>
          <w:p w14:paraId="330E4A42" w14:textId="32596A9F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14:paraId="46438477" w14:textId="02758BE6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273DB5CE" w14:textId="41272F22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E06A7C">
              <w:rPr>
                <w:sz w:val="20"/>
                <w:szCs w:val="20"/>
              </w:rPr>
              <w:t>1</w:t>
            </w:r>
            <w:r w:rsidR="00F251D3"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5745AE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CF48A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A23CDA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81CCF" w:rsidRPr="009D7EE5" w14:paraId="4826B1EA" w14:textId="77777777" w:rsidTr="00381CCF">
        <w:tc>
          <w:tcPr>
            <w:tcW w:w="516" w:type="dxa"/>
          </w:tcPr>
          <w:p w14:paraId="2DEED865" w14:textId="085652BF" w:rsidR="00381CCF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14:paraId="3EF05D4E" w14:textId="606088A1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26383F2C" w14:textId="3E3BBA28" w:rsidR="00381CCF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  <w:r w:rsidR="00F251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56DC398C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998A366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FC15D57" w14:textId="77777777" w:rsidR="00381CCF" w:rsidRPr="009D7EE5" w:rsidRDefault="00381CCF">
            <w:pPr>
              <w:rPr>
                <w:sz w:val="20"/>
                <w:szCs w:val="20"/>
              </w:rPr>
            </w:pPr>
          </w:p>
        </w:tc>
      </w:tr>
      <w:tr w:rsidR="00453E39" w:rsidRPr="009D7EE5" w14:paraId="398CD113" w14:textId="77777777" w:rsidTr="00381CCF">
        <w:tc>
          <w:tcPr>
            <w:tcW w:w="516" w:type="dxa"/>
          </w:tcPr>
          <w:p w14:paraId="1D09EE8D" w14:textId="0DE130A7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14:paraId="21114DDA" w14:textId="71C110DF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2FE45846" w14:textId="79FDDBE0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E06A7C">
              <w:rPr>
                <w:sz w:val="20"/>
                <w:szCs w:val="20"/>
              </w:rPr>
              <w:t>1</w:t>
            </w:r>
            <w:r w:rsidR="00F251D3">
              <w:rPr>
                <w:sz w:val="20"/>
                <w:szCs w:val="20"/>
              </w:rPr>
              <w:t>7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61B321F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5EAE0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747D396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6B20E512" w14:textId="77777777" w:rsidTr="00381CCF">
        <w:tc>
          <w:tcPr>
            <w:tcW w:w="516" w:type="dxa"/>
          </w:tcPr>
          <w:p w14:paraId="63614850" w14:textId="08AA1338" w:rsidR="00453E39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14:paraId="262021F8" w14:textId="25E399A1" w:rsidR="00453E39" w:rsidRPr="009D7EE5" w:rsidRDefault="009D7EE5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39C3F911" w14:textId="69B233EE" w:rsidR="00453E39" w:rsidRPr="009D7EE5" w:rsidRDefault="00453E39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19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2E36D014" w14:textId="19D7A4D3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7D94D03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66C12FB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9D7EE5" w:rsidRPr="009D7EE5" w14:paraId="29D6EF3A" w14:textId="77777777" w:rsidTr="00381CCF">
        <w:tc>
          <w:tcPr>
            <w:tcW w:w="516" w:type="dxa"/>
          </w:tcPr>
          <w:p w14:paraId="38F093F9" w14:textId="7FB002DD" w:rsidR="009D7EE5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14:paraId="006982EA" w14:textId="4BA98BF4" w:rsidR="009D7EE5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6ACFFB1C" w14:textId="6EACC7CB" w:rsidR="009D7EE5" w:rsidRPr="009D7EE5" w:rsidRDefault="00381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  <w:r w:rsidR="00F251D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7E1528A" w14:textId="00DADF8A" w:rsidR="009D7EE5" w:rsidRPr="009D7EE5" w:rsidRDefault="009D7EE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A28599E" w14:textId="77777777" w:rsidR="009D7EE5" w:rsidRPr="009D7EE5" w:rsidRDefault="009D7EE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902C1EF" w14:textId="77777777" w:rsidR="009D7EE5" w:rsidRPr="009D7EE5" w:rsidRDefault="009D7EE5">
            <w:pPr>
              <w:rPr>
                <w:sz w:val="20"/>
                <w:szCs w:val="20"/>
              </w:rPr>
            </w:pPr>
          </w:p>
        </w:tc>
      </w:tr>
      <w:tr w:rsidR="0023081A" w:rsidRPr="009D7EE5" w14:paraId="1459C76C" w14:textId="77777777" w:rsidTr="00381CCF">
        <w:tc>
          <w:tcPr>
            <w:tcW w:w="516" w:type="dxa"/>
          </w:tcPr>
          <w:p w14:paraId="0FC709D0" w14:textId="47671740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61D020AA" w14:textId="70D8A5C0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08820B21" w14:textId="56F116AE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4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FF19DA4" w14:textId="1B7680B7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7339A6AB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5BBE556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0D88F0B1" w14:textId="77777777" w:rsidTr="00381CCF">
        <w:tc>
          <w:tcPr>
            <w:tcW w:w="516" w:type="dxa"/>
          </w:tcPr>
          <w:p w14:paraId="1CCC6EF1" w14:textId="77777777" w:rsidR="0023081A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69C8E54C" w14:textId="38F25332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182" w:type="dxa"/>
          </w:tcPr>
          <w:p w14:paraId="5B1174F7" w14:textId="6A731D2F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F251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47C11833" w14:textId="469CCFB5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55CA28A7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7867D7D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222C56D1" w14:textId="77777777" w:rsidTr="00381CCF">
        <w:tc>
          <w:tcPr>
            <w:tcW w:w="516" w:type="dxa"/>
          </w:tcPr>
          <w:p w14:paraId="2287E3FD" w14:textId="58F3CF3C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52421775" w14:textId="50984237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4C8AC655" w14:textId="1DDAC455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11/</w:t>
            </w:r>
            <w:r>
              <w:rPr>
                <w:sz w:val="20"/>
                <w:szCs w:val="20"/>
              </w:rPr>
              <w:t>2</w:t>
            </w:r>
            <w:r w:rsidR="00F251D3">
              <w:rPr>
                <w:sz w:val="20"/>
                <w:szCs w:val="20"/>
              </w:rPr>
              <w:t>6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2E79B20" w14:textId="2C349C10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0A36D1DA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41D46A6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6330EAD2" w14:textId="77777777" w:rsidTr="00381CCF">
        <w:tc>
          <w:tcPr>
            <w:tcW w:w="516" w:type="dxa"/>
          </w:tcPr>
          <w:p w14:paraId="0A8D8594" w14:textId="77777777" w:rsidR="0023081A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724A3144" w14:textId="03FFF162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182" w:type="dxa"/>
          </w:tcPr>
          <w:p w14:paraId="2350E7E1" w14:textId="698147F4" w:rsidR="0023081A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F251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1DC650C" w14:textId="233B4C0E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2F1D740C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7F9BF69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08083319" w14:textId="77777777" w:rsidTr="00381CCF">
        <w:tc>
          <w:tcPr>
            <w:tcW w:w="516" w:type="dxa"/>
          </w:tcPr>
          <w:p w14:paraId="342C1E92" w14:textId="1C621A99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B9D9771" w14:textId="30EDE513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07C779B5" w14:textId="14B46A99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  <w:r w:rsidR="00F251D3"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0A94DC50" w14:textId="1FBB82ED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Thanksgiving – no classes</w:t>
            </w:r>
          </w:p>
        </w:tc>
        <w:tc>
          <w:tcPr>
            <w:tcW w:w="1980" w:type="dxa"/>
          </w:tcPr>
          <w:p w14:paraId="0BD4AE73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9352CE5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50A8D51A" w14:textId="77777777" w:rsidTr="00381CCF">
        <w:tc>
          <w:tcPr>
            <w:tcW w:w="516" w:type="dxa"/>
          </w:tcPr>
          <w:p w14:paraId="3D6E05DA" w14:textId="01ACFFDB" w:rsidR="0023081A" w:rsidRPr="009D7EE5" w:rsidRDefault="00381CCF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14:paraId="40E34301" w14:textId="61907796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182" w:type="dxa"/>
          </w:tcPr>
          <w:p w14:paraId="698E49CA" w14:textId="4B4882B0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F251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12B1AEB7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885E46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B957B53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4EFC4798" w14:textId="77777777" w:rsidTr="00381CCF">
        <w:tc>
          <w:tcPr>
            <w:tcW w:w="516" w:type="dxa"/>
          </w:tcPr>
          <w:p w14:paraId="142E23F3" w14:textId="07B74413" w:rsidR="0023081A" w:rsidRPr="009D7EE5" w:rsidRDefault="00381CCF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14:paraId="4925D73A" w14:textId="692511E8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182" w:type="dxa"/>
          </w:tcPr>
          <w:p w14:paraId="4BBE9D84" w14:textId="6F85CB68" w:rsidR="0023081A" w:rsidRPr="009D7EE5" w:rsidRDefault="0023081A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F251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6AADBBCC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0A8210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C2C6A70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  <w:tr w:rsidR="00381CCF" w:rsidRPr="009D7EE5" w14:paraId="7CCFE7FE" w14:textId="77777777" w:rsidTr="00381CCF">
        <w:tc>
          <w:tcPr>
            <w:tcW w:w="516" w:type="dxa"/>
          </w:tcPr>
          <w:p w14:paraId="4FB4F53C" w14:textId="57FA8B64" w:rsidR="00381CCF" w:rsidRPr="009D7EE5" w:rsidRDefault="00381CCF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716"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14:paraId="6C30D483" w14:textId="099B7AD2" w:rsidR="00381CCF" w:rsidRPr="009D7EE5" w:rsidRDefault="00381CCF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182" w:type="dxa"/>
          </w:tcPr>
          <w:p w14:paraId="28559E00" w14:textId="7D566809" w:rsidR="00381CCF" w:rsidRPr="009D7EE5" w:rsidRDefault="00381CCF" w:rsidP="00230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F251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779B3BF1" w14:textId="77777777" w:rsidR="00381CCF" w:rsidRPr="009D7EE5" w:rsidRDefault="00381CCF" w:rsidP="0023081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9577381" w14:textId="77777777" w:rsidR="00381CCF" w:rsidRPr="009D7EE5" w:rsidRDefault="00381CCF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AF6E584" w14:textId="77777777" w:rsidR="00381CCF" w:rsidRPr="009D7EE5" w:rsidRDefault="00381CCF" w:rsidP="0023081A">
            <w:pPr>
              <w:rPr>
                <w:sz w:val="20"/>
                <w:szCs w:val="20"/>
              </w:rPr>
            </w:pPr>
          </w:p>
        </w:tc>
      </w:tr>
      <w:tr w:rsidR="0023081A" w:rsidRPr="009D7EE5" w14:paraId="79EAAFEB" w14:textId="77777777" w:rsidTr="00381CCF">
        <w:tc>
          <w:tcPr>
            <w:tcW w:w="516" w:type="dxa"/>
          </w:tcPr>
          <w:p w14:paraId="6C840975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206BACE4" w14:textId="1965FF01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M-F</w:t>
            </w:r>
          </w:p>
        </w:tc>
        <w:tc>
          <w:tcPr>
            <w:tcW w:w="1182" w:type="dxa"/>
          </w:tcPr>
          <w:p w14:paraId="5DD46325" w14:textId="2CED584D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12/</w:t>
            </w:r>
            <w:r w:rsidR="00F251D3">
              <w:rPr>
                <w:sz w:val="20"/>
                <w:szCs w:val="20"/>
              </w:rPr>
              <w:t>8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  <w:r w:rsidRPr="009D7EE5">
              <w:rPr>
                <w:sz w:val="20"/>
                <w:szCs w:val="20"/>
              </w:rPr>
              <w:t>-12/</w:t>
            </w:r>
            <w:r>
              <w:rPr>
                <w:sz w:val="20"/>
                <w:szCs w:val="20"/>
              </w:rPr>
              <w:t>1</w:t>
            </w:r>
            <w:r w:rsidR="00F251D3">
              <w:rPr>
                <w:sz w:val="20"/>
                <w:szCs w:val="20"/>
              </w:rPr>
              <w:t>2</w:t>
            </w:r>
            <w:r w:rsidRPr="009D7EE5">
              <w:rPr>
                <w:sz w:val="20"/>
                <w:szCs w:val="20"/>
              </w:rPr>
              <w:t>/202</w:t>
            </w:r>
            <w:r w:rsidR="00DA1424">
              <w:rPr>
                <w:sz w:val="20"/>
                <w:szCs w:val="20"/>
              </w:rPr>
              <w:t>5</w:t>
            </w:r>
          </w:p>
        </w:tc>
        <w:tc>
          <w:tcPr>
            <w:tcW w:w="3344" w:type="dxa"/>
          </w:tcPr>
          <w:p w14:paraId="37EC64C0" w14:textId="21A4751B" w:rsidR="0023081A" w:rsidRPr="009D7EE5" w:rsidRDefault="0023081A" w:rsidP="0023081A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Final Exams Week</w:t>
            </w:r>
          </w:p>
        </w:tc>
        <w:tc>
          <w:tcPr>
            <w:tcW w:w="1980" w:type="dxa"/>
          </w:tcPr>
          <w:p w14:paraId="02E1D938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D56E70D" w14:textId="77777777" w:rsidR="0023081A" w:rsidRPr="009D7EE5" w:rsidRDefault="0023081A" w:rsidP="0023081A">
            <w:pPr>
              <w:rPr>
                <w:sz w:val="20"/>
                <w:szCs w:val="20"/>
              </w:rPr>
            </w:pPr>
          </w:p>
        </w:tc>
      </w:tr>
    </w:tbl>
    <w:p w14:paraId="40CC7F79" w14:textId="77777777" w:rsidR="00A9204E" w:rsidRDefault="00A9204E" w:rsidP="00381CCF"/>
    <w:sectPr w:rsidR="00A9204E" w:rsidSect="00381CCF">
      <w:headerReference w:type="default" r:id="rId10"/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A217" w14:textId="77777777" w:rsidR="005A328B" w:rsidRDefault="005A328B" w:rsidP="0001526E">
      <w:r>
        <w:separator/>
      </w:r>
    </w:p>
  </w:endnote>
  <w:endnote w:type="continuationSeparator" w:id="0">
    <w:p w14:paraId="1F74697A" w14:textId="77777777" w:rsidR="005A328B" w:rsidRDefault="005A328B" w:rsidP="000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B7B4" w14:textId="77777777" w:rsidR="005A328B" w:rsidRDefault="005A328B" w:rsidP="0001526E">
      <w:r>
        <w:separator/>
      </w:r>
    </w:p>
  </w:footnote>
  <w:footnote w:type="continuationSeparator" w:id="0">
    <w:p w14:paraId="6577A604" w14:textId="77777777" w:rsidR="005A328B" w:rsidRDefault="005A328B" w:rsidP="0001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9691" w14:textId="1B4A8995" w:rsidR="00381CCF" w:rsidRDefault="00381CCF" w:rsidP="00381CCF">
    <w:pPr>
      <w:pStyle w:val="Header"/>
      <w:jc w:val="center"/>
    </w:pPr>
    <w:r>
      <w:t>Schedule Template for Fall 202</w:t>
    </w:r>
    <w:r w:rsidR="00DA1424">
      <w:t>5</w:t>
    </w:r>
  </w:p>
  <w:p w14:paraId="42D7D98F" w14:textId="210BDC83" w:rsidR="00381CCF" w:rsidRDefault="00381CCF" w:rsidP="00381CCF">
    <w:pPr>
      <w:pStyle w:val="Header"/>
      <w:jc w:val="center"/>
    </w:pPr>
    <w:r>
      <w:t>Monday, Wednesday, Friday Classes</w:t>
    </w:r>
  </w:p>
  <w:p w14:paraId="627EEE09" w14:textId="77777777" w:rsidR="00381CCF" w:rsidRDefault="00381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5847650">
    <w:abstractNumId w:val="19"/>
  </w:num>
  <w:num w:numId="2" w16cid:durableId="84351439">
    <w:abstractNumId w:val="12"/>
  </w:num>
  <w:num w:numId="3" w16cid:durableId="860827168">
    <w:abstractNumId w:val="10"/>
  </w:num>
  <w:num w:numId="4" w16cid:durableId="773944793">
    <w:abstractNumId w:val="21"/>
  </w:num>
  <w:num w:numId="5" w16cid:durableId="157622889">
    <w:abstractNumId w:val="13"/>
  </w:num>
  <w:num w:numId="6" w16cid:durableId="760031746">
    <w:abstractNumId w:val="16"/>
  </w:num>
  <w:num w:numId="7" w16cid:durableId="1157724241">
    <w:abstractNumId w:val="18"/>
  </w:num>
  <w:num w:numId="8" w16cid:durableId="471531611">
    <w:abstractNumId w:val="9"/>
  </w:num>
  <w:num w:numId="9" w16cid:durableId="694120227">
    <w:abstractNumId w:val="7"/>
  </w:num>
  <w:num w:numId="10" w16cid:durableId="991103529">
    <w:abstractNumId w:val="6"/>
  </w:num>
  <w:num w:numId="11" w16cid:durableId="1778939116">
    <w:abstractNumId w:val="5"/>
  </w:num>
  <w:num w:numId="12" w16cid:durableId="503783709">
    <w:abstractNumId w:val="4"/>
  </w:num>
  <w:num w:numId="13" w16cid:durableId="1930498365">
    <w:abstractNumId w:val="8"/>
  </w:num>
  <w:num w:numId="14" w16cid:durableId="360864249">
    <w:abstractNumId w:val="3"/>
  </w:num>
  <w:num w:numId="15" w16cid:durableId="1957060914">
    <w:abstractNumId w:val="2"/>
  </w:num>
  <w:num w:numId="16" w16cid:durableId="461508144">
    <w:abstractNumId w:val="1"/>
  </w:num>
  <w:num w:numId="17" w16cid:durableId="363673794">
    <w:abstractNumId w:val="0"/>
  </w:num>
  <w:num w:numId="18" w16cid:durableId="1941716561">
    <w:abstractNumId w:val="14"/>
  </w:num>
  <w:num w:numId="19" w16cid:durableId="390271364">
    <w:abstractNumId w:val="15"/>
  </w:num>
  <w:num w:numId="20" w16cid:durableId="1320572058">
    <w:abstractNumId w:val="20"/>
  </w:num>
  <w:num w:numId="21" w16cid:durableId="1783457125">
    <w:abstractNumId w:val="17"/>
  </w:num>
  <w:num w:numId="22" w16cid:durableId="1064722885">
    <w:abstractNumId w:val="11"/>
  </w:num>
  <w:num w:numId="23" w16cid:durableId="15841462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9"/>
    <w:rsid w:val="00015079"/>
    <w:rsid w:val="0001526E"/>
    <w:rsid w:val="00080528"/>
    <w:rsid w:val="00091C33"/>
    <w:rsid w:val="000C36E0"/>
    <w:rsid w:val="000E3677"/>
    <w:rsid w:val="001511A5"/>
    <w:rsid w:val="0023081A"/>
    <w:rsid w:val="00381CCF"/>
    <w:rsid w:val="003A3D53"/>
    <w:rsid w:val="003B2716"/>
    <w:rsid w:val="003F20C3"/>
    <w:rsid w:val="00453E39"/>
    <w:rsid w:val="005A328B"/>
    <w:rsid w:val="006260E2"/>
    <w:rsid w:val="00645252"/>
    <w:rsid w:val="006D3D74"/>
    <w:rsid w:val="00702C9E"/>
    <w:rsid w:val="007A1824"/>
    <w:rsid w:val="007D3F91"/>
    <w:rsid w:val="0083569A"/>
    <w:rsid w:val="00922E5B"/>
    <w:rsid w:val="0095159F"/>
    <w:rsid w:val="009657D4"/>
    <w:rsid w:val="009D7EE5"/>
    <w:rsid w:val="00A73532"/>
    <w:rsid w:val="00A9204E"/>
    <w:rsid w:val="00AF22C3"/>
    <w:rsid w:val="00C27255"/>
    <w:rsid w:val="00C9305C"/>
    <w:rsid w:val="00CA7A9D"/>
    <w:rsid w:val="00D45241"/>
    <w:rsid w:val="00DA1424"/>
    <w:rsid w:val="00E06A7C"/>
    <w:rsid w:val="00F06947"/>
    <w:rsid w:val="00F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8C0E"/>
  <w15:chartTrackingRefBased/>
  <w15:docId w15:val="{AE3C9285-7BAE-4EDF-ADB8-EE98321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8F578E966C44BD808A5DF369F41C" ma:contentTypeVersion="14" ma:contentTypeDescription="Create a new document." ma:contentTypeScope="" ma:versionID="ed1eba3f7b829fd600a326e7815d5bef">
  <xsd:schema xmlns:xsd="http://www.w3.org/2001/XMLSchema" xmlns:xs="http://www.w3.org/2001/XMLSchema" xmlns:p="http://schemas.microsoft.com/office/2006/metadata/properties" xmlns:ns3="62beb5ae-d3d5-4c43-9d1d-86843c60a8da" xmlns:ns4="ce2e3000-3202-46b5-9ffa-f5c95dc835db" targetNamespace="http://schemas.microsoft.com/office/2006/metadata/properties" ma:root="true" ma:fieldsID="f67c373bdb246fa2e9b5bfbfbb9e7a7f" ns3:_="" ns4:_="">
    <xsd:import namespace="62beb5ae-d3d5-4c43-9d1d-86843c60a8da"/>
    <xsd:import namespace="ce2e3000-3202-46b5-9ffa-f5c95dc83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b5ae-d3d5-4c43-9d1d-86843c60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3000-3202-46b5-9ffa-f5c95dc83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beb5ae-d3d5-4c43-9d1d-86843c60a8da" xsi:nil="true"/>
  </documentManagement>
</p:properties>
</file>

<file path=customXml/itemProps1.xml><?xml version="1.0" encoding="utf-8"?>
<ds:datastoreItem xmlns:ds="http://schemas.openxmlformats.org/officeDocument/2006/customXml" ds:itemID="{7B1C952A-0FB1-40B8-982D-0466C31D2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869F2-CA46-4ACD-8CEA-7EB3CE3B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eb5ae-d3d5-4c43-9d1d-86843c60a8da"/>
    <ds:schemaRef ds:uri="ce2e3000-3202-46b5-9ffa-f5c95dc83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2beb5ae-d3d5-4c43-9d1d-86843c60a8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Adams</dc:creator>
  <cp:keywords/>
  <dc:description/>
  <cp:lastModifiedBy>Carey Adams</cp:lastModifiedBy>
  <cp:revision>4</cp:revision>
  <dcterms:created xsi:type="dcterms:W3CDTF">2025-05-27T20:41:00Z</dcterms:created>
  <dcterms:modified xsi:type="dcterms:W3CDTF">2025-08-14T12:54:00Z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0x010100A2D88F578E966C44BD808A5DF369F41C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