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19C9D" w14:textId="3BF3988F" w:rsidR="00A9204E" w:rsidRPr="006C1C03" w:rsidRDefault="00BA4DD6" w:rsidP="00BA4DD6">
      <w:pPr>
        <w:jc w:val="center"/>
        <w:rPr>
          <w:b/>
          <w:bCs/>
          <w:sz w:val="28"/>
          <w:szCs w:val="28"/>
        </w:rPr>
      </w:pPr>
      <w:r w:rsidRPr="006C1C03">
        <w:rPr>
          <w:b/>
          <w:bCs/>
          <w:sz w:val="28"/>
          <w:szCs w:val="28"/>
        </w:rPr>
        <w:t>FACULTY POSITION</w:t>
      </w:r>
    </w:p>
    <w:p w14:paraId="0B307E12" w14:textId="47236A46" w:rsidR="00BA4DD6" w:rsidRDefault="00BA4DD6" w:rsidP="00BA4DD6">
      <w:pPr>
        <w:jc w:val="center"/>
      </w:pPr>
      <w:r w:rsidRPr="006C1C03">
        <w:rPr>
          <w:b/>
          <w:bCs/>
          <w:sz w:val="28"/>
          <w:szCs w:val="28"/>
        </w:rPr>
        <w:t>RECRUITMENT PLAN</w:t>
      </w:r>
    </w:p>
    <w:p w14:paraId="34B0CEEE" w14:textId="7DFF4F95" w:rsidR="00BA4DD6" w:rsidRDefault="00BA4DD6" w:rsidP="00BA4DD6">
      <w:pPr>
        <w:jc w:val="center"/>
      </w:pPr>
    </w:p>
    <w:p w14:paraId="469D0023" w14:textId="399EB905" w:rsidR="00BA4DD6" w:rsidRDefault="00BA4DD6" w:rsidP="00BA4DD6">
      <w:r w:rsidRPr="000B55F6">
        <w:rPr>
          <w:b/>
          <w:bCs/>
        </w:rPr>
        <w:t>Department:</w:t>
      </w:r>
      <w:r w:rsidR="00CE2F20">
        <w:t xml:space="preserve"> </w:t>
      </w:r>
      <w:sdt>
        <w:sdtPr>
          <w:alias w:val="Department"/>
          <w:tag w:val="Department"/>
          <w:id w:val="-245496161"/>
          <w:placeholder>
            <w:docPart w:val="BB8E45BA77BE47DF87C22E526425D906"/>
          </w:placeholder>
          <w:showingPlcHdr/>
        </w:sdtPr>
        <w:sdtContent>
          <w:r w:rsidR="00416854" w:rsidRPr="00A11F12">
            <w:rPr>
              <w:rStyle w:val="PlaceholderText"/>
            </w:rPr>
            <w:t>Click or tap here to enter text.</w:t>
          </w:r>
        </w:sdtContent>
      </w:sdt>
    </w:p>
    <w:p w14:paraId="3AEAFC16" w14:textId="445A6EAA" w:rsidR="00BA4DD6" w:rsidRDefault="00BA4DD6" w:rsidP="00BA4DD6">
      <w:r w:rsidRPr="000B55F6">
        <w:rPr>
          <w:b/>
          <w:bCs/>
        </w:rPr>
        <w:t>Search Committee Chair:</w:t>
      </w:r>
      <w:r w:rsidR="00CE2F20">
        <w:t xml:space="preserve"> </w:t>
      </w:r>
      <w:sdt>
        <w:sdtPr>
          <w:alias w:val="Chair"/>
          <w:tag w:val="Chair"/>
          <w:id w:val="-1503427414"/>
          <w:placeholder>
            <w:docPart w:val="BEF879C37E0440DD8DF885BCAA56FE15"/>
          </w:placeholder>
          <w:showingPlcHdr/>
        </w:sdtPr>
        <w:sdtContent>
          <w:r w:rsidR="00416854" w:rsidRPr="00A11F12">
            <w:rPr>
              <w:rStyle w:val="PlaceholderText"/>
            </w:rPr>
            <w:t>Click or tap here to enter text.</w:t>
          </w:r>
        </w:sdtContent>
      </w:sdt>
    </w:p>
    <w:p w14:paraId="2615BCBF" w14:textId="47CCE8F8" w:rsidR="00BA4DD6" w:rsidRDefault="00BA4DD6" w:rsidP="00BA4DD6">
      <w:r w:rsidRPr="000B55F6">
        <w:rPr>
          <w:b/>
          <w:bCs/>
        </w:rPr>
        <w:t>Position Type:</w:t>
      </w:r>
      <w:r w:rsidR="00CE2F20">
        <w:t xml:space="preserve"> </w:t>
      </w:r>
      <w:sdt>
        <w:sdtPr>
          <w:alias w:val="Type"/>
          <w:tag w:val="Type"/>
          <w:id w:val="273062425"/>
          <w:placeholder>
            <w:docPart w:val="C2FEFA9A0E734884A6EA77F7A199E1C0"/>
          </w:placeholder>
          <w:showingPlcHdr/>
          <w:dropDownList>
            <w:listItem w:value="Choose an item."/>
            <w:listItem w:displayText="tenure-eligible" w:value="tenure-eligible"/>
            <w:listItem w:displayText="continuing" w:value="continuing"/>
            <w:listItem w:displayText="temporary/visiting" w:value="temporary/visiting"/>
          </w:dropDownList>
        </w:sdtPr>
        <w:sdtContent>
          <w:r w:rsidR="00416854" w:rsidRPr="00A11F12">
            <w:rPr>
              <w:rStyle w:val="PlaceholderText"/>
            </w:rPr>
            <w:t>Choose an item.</w:t>
          </w:r>
        </w:sdtContent>
      </w:sdt>
    </w:p>
    <w:p w14:paraId="08B2A451" w14:textId="4490E373" w:rsidR="00BA4DD6" w:rsidRDefault="00BA4DD6" w:rsidP="00BA4DD6">
      <w:r w:rsidRPr="000B55F6">
        <w:rPr>
          <w:b/>
          <w:bCs/>
        </w:rPr>
        <w:t>Position Title:</w:t>
      </w:r>
      <w:r w:rsidR="006C1C03">
        <w:t xml:space="preserve"> </w:t>
      </w:r>
      <w:sdt>
        <w:sdtPr>
          <w:alias w:val="Title"/>
          <w:tag w:val="Title"/>
          <w:id w:val="2093896201"/>
          <w:placeholder>
            <w:docPart w:val="116A455306C74662ABD773C12D18B5D6"/>
          </w:placeholder>
          <w:showingPlcHdr/>
        </w:sdtPr>
        <w:sdtContent>
          <w:r w:rsidR="00416854" w:rsidRPr="00A11F12">
            <w:rPr>
              <w:rStyle w:val="PlaceholderText"/>
            </w:rPr>
            <w:t>Click or tap here to enter text.</w:t>
          </w:r>
        </w:sdtContent>
      </w:sdt>
    </w:p>
    <w:p w14:paraId="260938F3" w14:textId="4ADA9885" w:rsidR="00BA4DD6" w:rsidRDefault="00BA4DD6" w:rsidP="00BA4DD6"/>
    <w:p w14:paraId="21070BC7" w14:textId="5704BCFF" w:rsidR="00BA4DD6" w:rsidRDefault="00BA4DD6" w:rsidP="00BA4DD6">
      <w:r w:rsidRPr="000B55F6">
        <w:rPr>
          <w:b/>
          <w:bCs/>
        </w:rPr>
        <w:t>Area(s) of Specialization:</w:t>
      </w:r>
      <w:r w:rsidR="006C1C03">
        <w:t xml:space="preserve"> </w:t>
      </w:r>
      <w:sdt>
        <w:sdtPr>
          <w:alias w:val="Area"/>
          <w:tag w:val="Area"/>
          <w:id w:val="1625117642"/>
          <w:placeholder>
            <w:docPart w:val="F9A414C115974D1389E00CAABC2C9915"/>
          </w:placeholder>
          <w:showingPlcHdr/>
        </w:sdtPr>
        <w:sdtContent>
          <w:r w:rsidR="00C155C7" w:rsidRPr="00A11F12">
            <w:rPr>
              <w:rStyle w:val="PlaceholderText"/>
            </w:rPr>
            <w:t>Click or tap here to enter text.</w:t>
          </w:r>
        </w:sdtContent>
      </w:sdt>
    </w:p>
    <w:p w14:paraId="3807FBF1" w14:textId="25591C93" w:rsidR="00BA4DD6" w:rsidRDefault="00BA4DD6" w:rsidP="00BA4DD6"/>
    <w:p w14:paraId="66AA0CF1" w14:textId="1B95EB4F" w:rsidR="00BA4DD6" w:rsidRPr="000B55F6" w:rsidRDefault="00BA4DD6" w:rsidP="00BA4DD6">
      <w:pPr>
        <w:rPr>
          <w:sz w:val="20"/>
          <w:szCs w:val="20"/>
        </w:rPr>
      </w:pPr>
      <w:r w:rsidRPr="000B55F6">
        <w:rPr>
          <w:sz w:val="20"/>
          <w:szCs w:val="20"/>
        </w:rPr>
        <w:t xml:space="preserve">List </w:t>
      </w:r>
      <w:r w:rsidRPr="000B55F6">
        <w:rPr>
          <w:i/>
          <w:iCs/>
          <w:sz w:val="20"/>
          <w:szCs w:val="20"/>
        </w:rPr>
        <w:t>required</w:t>
      </w:r>
      <w:r w:rsidRPr="000B55F6">
        <w:rPr>
          <w:sz w:val="20"/>
          <w:szCs w:val="20"/>
        </w:rPr>
        <w:t xml:space="preserve"> and (if applicable) </w:t>
      </w:r>
      <w:r w:rsidRPr="000B55F6">
        <w:rPr>
          <w:i/>
          <w:iCs/>
          <w:sz w:val="20"/>
          <w:szCs w:val="20"/>
        </w:rPr>
        <w:t>preferred qualifications</w:t>
      </w:r>
      <w:r w:rsidRPr="000B55F6">
        <w:rPr>
          <w:sz w:val="20"/>
          <w:szCs w:val="20"/>
        </w:rPr>
        <w:t xml:space="preserve">. Remember that to be considered applicants must possess </w:t>
      </w:r>
      <w:r w:rsidR="00416854">
        <w:rPr>
          <w:sz w:val="20"/>
          <w:szCs w:val="20"/>
        </w:rPr>
        <w:t xml:space="preserve">whatever </w:t>
      </w:r>
      <w:r w:rsidRPr="000B55F6">
        <w:rPr>
          <w:sz w:val="20"/>
          <w:szCs w:val="20"/>
        </w:rPr>
        <w:t>qualifications you list as “required</w:t>
      </w:r>
      <w:r w:rsidR="00CE2F20" w:rsidRPr="000B55F6">
        <w:rPr>
          <w:sz w:val="20"/>
          <w:szCs w:val="20"/>
        </w:rPr>
        <w:t>,</w:t>
      </w:r>
      <w:r w:rsidRPr="000B55F6">
        <w:rPr>
          <w:sz w:val="20"/>
          <w:szCs w:val="20"/>
        </w:rPr>
        <w:t xml:space="preserve">” </w:t>
      </w:r>
      <w:r w:rsidR="00CE2F20" w:rsidRPr="000B55F6">
        <w:rPr>
          <w:sz w:val="20"/>
          <w:szCs w:val="20"/>
        </w:rPr>
        <w:t>so a long list of required qualifications may unnecessarily limit your applicant pool. Specify degree qualifications and whether ABD candidates will be considered and under what conditions. At least one required qualification must reflect experience with and/or commitment to diversity and inclusion. Several examples are provided in Strategies for Inclusive Faculty Recruiting.</w:t>
      </w:r>
    </w:p>
    <w:p w14:paraId="4A234787" w14:textId="066517A4" w:rsidR="00BA4DD6" w:rsidRDefault="00BA4DD6" w:rsidP="00BA4DD6"/>
    <w:p w14:paraId="6F48A6B2" w14:textId="749DEBA1" w:rsidR="00CE2F20" w:rsidRDefault="00CE2F20" w:rsidP="00BA4DD6">
      <w:r w:rsidRPr="000B55F6">
        <w:rPr>
          <w:b/>
          <w:bCs/>
        </w:rPr>
        <w:t>Required Qualifications:</w:t>
      </w:r>
      <w:r w:rsidR="006C1C03">
        <w:t xml:space="preserve"> </w:t>
      </w:r>
      <w:sdt>
        <w:sdtPr>
          <w:alias w:val="Required"/>
          <w:tag w:val="Required"/>
          <w:id w:val="1028914509"/>
          <w:placeholder>
            <w:docPart w:val="2BA0627CA17F40BA91F1B5B757D8D9A7"/>
          </w:placeholder>
          <w:showingPlcHdr/>
        </w:sdtPr>
        <w:sdtContent>
          <w:r w:rsidR="00C155C7" w:rsidRPr="00A11F12">
            <w:rPr>
              <w:rStyle w:val="PlaceholderText"/>
            </w:rPr>
            <w:t>Click or tap here to enter text.</w:t>
          </w:r>
        </w:sdtContent>
      </w:sdt>
    </w:p>
    <w:p w14:paraId="74417023" w14:textId="0D77EACD" w:rsidR="00CE2F20" w:rsidRDefault="00CE2F20" w:rsidP="00BA4DD6"/>
    <w:p w14:paraId="4C776628" w14:textId="1420DFE0" w:rsidR="00CE2F20" w:rsidRDefault="00CE2F20" w:rsidP="00BA4DD6">
      <w:r w:rsidRPr="000B55F6">
        <w:rPr>
          <w:b/>
          <w:bCs/>
        </w:rPr>
        <w:t>Preferred Qualifications (if applicable):</w:t>
      </w:r>
      <w:r w:rsidR="006C1C03">
        <w:t xml:space="preserve"> </w:t>
      </w:r>
      <w:sdt>
        <w:sdtPr>
          <w:alias w:val="Preferred"/>
          <w:tag w:val="Preferred"/>
          <w:id w:val="-2011830290"/>
          <w:placeholder>
            <w:docPart w:val="F393395A4EEB424FB85079C625FFCB2B"/>
          </w:placeholder>
          <w:showingPlcHdr/>
        </w:sdtPr>
        <w:sdtContent>
          <w:r w:rsidR="00C155C7" w:rsidRPr="00A11F12">
            <w:rPr>
              <w:rStyle w:val="PlaceholderText"/>
            </w:rPr>
            <w:t>Click or tap here to enter text.</w:t>
          </w:r>
        </w:sdtContent>
      </w:sdt>
    </w:p>
    <w:p w14:paraId="580A2C72" w14:textId="77777777" w:rsidR="00CE2F20" w:rsidRDefault="00CE2F20" w:rsidP="00BA4DD6"/>
    <w:p w14:paraId="6138BC9F" w14:textId="5F5946E6" w:rsidR="00CE2F20" w:rsidRPr="000B55F6" w:rsidRDefault="00CE2F20" w:rsidP="00BA4DD6">
      <w:pPr>
        <w:rPr>
          <w:b/>
          <w:bCs/>
        </w:rPr>
      </w:pPr>
      <w:r w:rsidRPr="000B55F6">
        <w:rPr>
          <w:b/>
          <w:bCs/>
        </w:rPr>
        <w:t>Position Announcement/Description</w:t>
      </w:r>
      <w:r w:rsidR="000B55F6">
        <w:rPr>
          <w:b/>
          <w:bCs/>
        </w:rPr>
        <w:t>:</w:t>
      </w:r>
    </w:p>
    <w:p w14:paraId="5DB728E7" w14:textId="1E17FAFD" w:rsidR="00CE2F20" w:rsidRPr="000B55F6" w:rsidRDefault="00CE2F20" w:rsidP="00BA4DD6">
      <w:pPr>
        <w:rPr>
          <w:sz w:val="20"/>
          <w:szCs w:val="20"/>
        </w:rPr>
      </w:pPr>
      <w:r w:rsidRPr="000B55F6">
        <w:rPr>
          <w:sz w:val="20"/>
          <w:szCs w:val="20"/>
        </w:rPr>
        <w:t>This paragraph should specify the rank of the appointment, whether it is tenure-eligible, area(s) of desired specialization, and a summary of qualifications. It might also include a brief description of the department/program, noteworthy aspects of the position, or other details. Proactive language can be included to emphasize the College’s commitment to diversity. Several examples are provided in Strategies for Inclusive Faculty Recruiting. (Note: You do not need to include a description of the College.)</w:t>
      </w:r>
    </w:p>
    <w:p w14:paraId="19048964" w14:textId="46670549" w:rsidR="00CE2F20" w:rsidRDefault="00CE2F20" w:rsidP="00BA4DD6"/>
    <w:sdt>
      <w:sdtPr>
        <w:alias w:val="Announcement"/>
        <w:tag w:val="Announcement"/>
        <w:id w:val="-918016440"/>
        <w:placeholder>
          <w:docPart w:val="D96708789C654E3EA6E55E0F081CA87F"/>
        </w:placeholder>
        <w:showingPlcHdr/>
      </w:sdtPr>
      <w:sdtContent>
        <w:p w14:paraId="7942A95E" w14:textId="411736AD" w:rsidR="006C1C03" w:rsidRDefault="00C155C7" w:rsidP="00BA4DD6">
          <w:r w:rsidRPr="00A11F12">
            <w:rPr>
              <w:rStyle w:val="PlaceholderText"/>
            </w:rPr>
            <w:t>Click or tap here to enter text.</w:t>
          </w:r>
        </w:p>
      </w:sdtContent>
    </w:sdt>
    <w:p w14:paraId="3AE353FE" w14:textId="25F2DBFC" w:rsidR="006C1C03" w:rsidRDefault="006C1C03" w:rsidP="00BA4DD6"/>
    <w:p w14:paraId="7198A20D" w14:textId="77777777" w:rsidR="006C1C03" w:rsidRDefault="006C1C03" w:rsidP="00BA4DD6">
      <w:pPr>
        <w:rPr>
          <w:u w:val="single"/>
        </w:rPr>
      </w:pPr>
    </w:p>
    <w:p w14:paraId="576F2BBF" w14:textId="077335BE" w:rsidR="00BA4DD6" w:rsidRPr="000B55F6" w:rsidRDefault="00BA4DD6" w:rsidP="00BA4DD6">
      <w:pPr>
        <w:rPr>
          <w:b/>
          <w:bCs/>
        </w:rPr>
      </w:pPr>
      <w:r w:rsidRPr="000B55F6">
        <w:rPr>
          <w:b/>
          <w:bCs/>
          <w:u w:val="single"/>
        </w:rPr>
        <w:t>Proposed Timeline for Search Process</w:t>
      </w:r>
      <w:r w:rsidRPr="000B55F6">
        <w:rPr>
          <w:b/>
          <w:bCs/>
        </w:rPr>
        <w:t xml:space="preserve"> (dates may be approximate)</w:t>
      </w:r>
      <w:r w:rsidR="000B55F6" w:rsidRPr="000B55F6">
        <w:rPr>
          <w:b/>
          <w:bCs/>
        </w:rPr>
        <w:t>:</w:t>
      </w:r>
    </w:p>
    <w:p w14:paraId="78034B5D" w14:textId="46008638" w:rsidR="00BA4DD6" w:rsidRPr="00BA4DD6" w:rsidRDefault="00BA4DD6" w:rsidP="00BA4DD6">
      <w:r w:rsidRPr="00BA4DD6">
        <w:t>​​</w:t>
      </w:r>
      <w:bookmarkStart w:id="0" w:name="_Hlk145066024"/>
      <w:sdt>
        <w:sdtPr>
          <w:id w:val="1151564550"/>
          <w:placeholder>
            <w:docPart w:val="265762FA74CF44F7A7D28C1BFA215259"/>
          </w:placeholder>
          <w:showingPlcHdr/>
          <w:date>
            <w:dateFormat w:val="M/d/yyyy"/>
            <w:lid w:val="en-US"/>
            <w:storeMappedDataAs w:val="dateTime"/>
            <w:calendar w:val="gregorian"/>
          </w:date>
        </w:sdtPr>
        <w:sdtContent>
          <w:r w:rsidR="00416854" w:rsidRPr="00A11F12">
            <w:rPr>
              <w:rStyle w:val="PlaceholderText"/>
            </w:rPr>
            <w:t>Click or tap to enter a date.</w:t>
          </w:r>
        </w:sdtContent>
      </w:sdt>
      <w:r w:rsidR="00416854">
        <w:tab/>
      </w:r>
      <w:r w:rsidRPr="00BA4DD6">
        <w:t>First</w:t>
      </w:r>
      <w:r w:rsidR="00416854">
        <w:t xml:space="preserve"> </w:t>
      </w:r>
      <w:r w:rsidRPr="00BA4DD6">
        <w:t>advertisement appears </w:t>
      </w:r>
    </w:p>
    <w:p w14:paraId="316F25C6" w14:textId="78ECF172" w:rsidR="00BA4DD6" w:rsidRPr="00BA4DD6" w:rsidRDefault="00BA4DD6" w:rsidP="00BA4DD6">
      <w:r w:rsidRPr="00BA4DD6">
        <w:t>​​</w:t>
      </w:r>
      <w:sdt>
        <w:sdtPr>
          <w:id w:val="1992979726"/>
          <w:placeholder>
            <w:docPart w:val="DefaultPlaceholder_-1854013437"/>
          </w:placeholder>
          <w:showingPlcHdr/>
          <w:date>
            <w:dateFormat w:val="M/d/yyyy"/>
            <w:lid w:val="en-US"/>
            <w:storeMappedDataAs w:val="dateTime"/>
            <w:calendar w:val="gregorian"/>
          </w:date>
        </w:sdtPr>
        <w:sdtContent>
          <w:r w:rsidR="00416854" w:rsidRPr="00A11F12">
            <w:rPr>
              <w:rStyle w:val="PlaceholderText"/>
            </w:rPr>
            <w:t>Click or tap to enter a date.</w:t>
          </w:r>
        </w:sdtContent>
      </w:sdt>
      <w:r w:rsidR="00416854">
        <w:tab/>
      </w:r>
      <w:r w:rsidRPr="00BA4DD6">
        <w:t>Application deadline, if different than date of first review </w:t>
      </w:r>
    </w:p>
    <w:p w14:paraId="1008E17E" w14:textId="29EC5C6B" w:rsidR="00BA4DD6" w:rsidRPr="00BA4DD6" w:rsidRDefault="00BA4DD6" w:rsidP="00BA4DD6">
      <w:r w:rsidRPr="00BA4DD6">
        <w:t>​​</w:t>
      </w:r>
      <w:sdt>
        <w:sdtPr>
          <w:id w:val="990913242"/>
          <w:placeholder>
            <w:docPart w:val="DefaultPlaceholder_-1854013437"/>
          </w:placeholder>
          <w:showingPlcHdr/>
          <w:date>
            <w:dateFormat w:val="M/d/yyyy"/>
            <w:lid w:val="en-US"/>
            <w:storeMappedDataAs w:val="dateTime"/>
            <w:calendar w:val="gregorian"/>
          </w:date>
        </w:sdtPr>
        <w:sdtContent>
          <w:r w:rsidR="00416854" w:rsidRPr="00A11F12">
            <w:rPr>
              <w:rStyle w:val="PlaceholderText"/>
            </w:rPr>
            <w:t>Click or tap to enter a date.</w:t>
          </w:r>
        </w:sdtContent>
      </w:sdt>
      <w:r w:rsidR="00416854">
        <w:tab/>
      </w:r>
      <w:r w:rsidRPr="00BA4DD6">
        <w:t>Begin review of applications </w:t>
      </w:r>
    </w:p>
    <w:p w14:paraId="3FBF59F8" w14:textId="70381B1D" w:rsidR="00BA4DD6" w:rsidRPr="00BA4DD6" w:rsidRDefault="00BA4DD6" w:rsidP="00BA4DD6">
      <w:r w:rsidRPr="00BA4DD6">
        <w:t>​​</w:t>
      </w:r>
      <w:sdt>
        <w:sdtPr>
          <w:id w:val="-2131386159"/>
          <w:placeholder>
            <w:docPart w:val="DefaultPlaceholder_-1854013437"/>
          </w:placeholder>
          <w:showingPlcHdr/>
          <w:date>
            <w:dateFormat w:val="M/d/yyyy"/>
            <w:lid w:val="en-US"/>
            <w:storeMappedDataAs w:val="dateTime"/>
            <w:calendar w:val="gregorian"/>
          </w:date>
        </w:sdtPr>
        <w:sdtContent>
          <w:r w:rsidR="00416854" w:rsidRPr="00A11F12">
            <w:rPr>
              <w:rStyle w:val="PlaceholderText"/>
            </w:rPr>
            <w:t>Click or tap to enter a date.</w:t>
          </w:r>
        </w:sdtContent>
      </w:sdt>
      <w:r w:rsidR="00416854">
        <w:tab/>
      </w:r>
      <w:r w:rsidRPr="00BA4DD6">
        <w:t>Narrow field to semifinalists </w:t>
      </w:r>
    </w:p>
    <w:p w14:paraId="2AEB459A" w14:textId="3F228D95" w:rsidR="00BA4DD6" w:rsidRPr="00BA4DD6" w:rsidRDefault="00BA4DD6" w:rsidP="00BA4DD6">
      <w:r w:rsidRPr="00BA4DD6">
        <w:t>​​</w:t>
      </w:r>
      <w:sdt>
        <w:sdtPr>
          <w:id w:val="1191655750"/>
          <w:placeholder>
            <w:docPart w:val="DefaultPlaceholder_-1854013437"/>
          </w:placeholder>
          <w:showingPlcHdr/>
          <w:date>
            <w:dateFormat w:val="M/d/yyyy"/>
            <w:lid w:val="en-US"/>
            <w:storeMappedDataAs w:val="dateTime"/>
            <w:calendar w:val="gregorian"/>
          </w:date>
        </w:sdtPr>
        <w:sdtContent>
          <w:r w:rsidR="00416854" w:rsidRPr="00A11F12">
            <w:rPr>
              <w:rStyle w:val="PlaceholderText"/>
            </w:rPr>
            <w:t>Click or tap to enter a date.</w:t>
          </w:r>
        </w:sdtContent>
      </w:sdt>
      <w:r w:rsidR="00416854">
        <w:tab/>
      </w:r>
      <w:r w:rsidRPr="00BA4DD6">
        <w:t>Complete semifinalist screening interviews </w:t>
      </w:r>
    </w:p>
    <w:p w14:paraId="1ED9FBDD" w14:textId="33191C82" w:rsidR="00BA4DD6" w:rsidRPr="00BA4DD6" w:rsidRDefault="00BA4DD6" w:rsidP="00BA4DD6">
      <w:r w:rsidRPr="00BA4DD6">
        <w:t>​​</w:t>
      </w:r>
      <w:sdt>
        <w:sdtPr>
          <w:id w:val="-699241420"/>
          <w:placeholder>
            <w:docPart w:val="DefaultPlaceholder_-1854013437"/>
          </w:placeholder>
          <w:showingPlcHdr/>
          <w:date>
            <w:dateFormat w:val="M/d/yyyy"/>
            <w:lid w:val="en-US"/>
            <w:storeMappedDataAs w:val="dateTime"/>
            <w:calendar w:val="gregorian"/>
          </w:date>
        </w:sdtPr>
        <w:sdtContent>
          <w:r w:rsidR="00416854" w:rsidRPr="00A11F12">
            <w:rPr>
              <w:rStyle w:val="PlaceholderText"/>
            </w:rPr>
            <w:t>Click or tap to enter a date.</w:t>
          </w:r>
        </w:sdtContent>
      </w:sdt>
      <w:r w:rsidR="00416854">
        <w:tab/>
      </w:r>
      <w:r w:rsidRPr="00BA4DD6">
        <w:t>Complete campus interviews </w:t>
      </w:r>
    </w:p>
    <w:p w14:paraId="2BA01BBD" w14:textId="58F40A97" w:rsidR="00BA4DD6" w:rsidRPr="00BA4DD6" w:rsidRDefault="00BA4DD6" w:rsidP="00BA4DD6">
      <w:r w:rsidRPr="00BA4DD6">
        <w:t>​​</w:t>
      </w:r>
      <w:sdt>
        <w:sdtPr>
          <w:id w:val="1934011825"/>
          <w:placeholder>
            <w:docPart w:val="DefaultPlaceholder_-1854013437"/>
          </w:placeholder>
          <w:showingPlcHdr/>
          <w:date>
            <w:dateFormat w:val="M/d/yyyy"/>
            <w:lid w:val="en-US"/>
            <w:storeMappedDataAs w:val="dateTime"/>
            <w:calendar w:val="gregorian"/>
          </w:date>
        </w:sdtPr>
        <w:sdtContent>
          <w:r w:rsidR="00416854" w:rsidRPr="00A11F12">
            <w:rPr>
              <w:rStyle w:val="PlaceholderText"/>
            </w:rPr>
            <w:t>Click or tap to enter a date.</w:t>
          </w:r>
        </w:sdtContent>
      </w:sdt>
      <w:r w:rsidR="00416854">
        <w:tab/>
      </w:r>
      <w:r w:rsidRPr="00BA4DD6">
        <w:t>Committee submits evaluation of finalists to Provost </w:t>
      </w:r>
    </w:p>
    <w:p w14:paraId="3854DBF5" w14:textId="20D3A970" w:rsidR="00BA4DD6" w:rsidRPr="00BA4DD6" w:rsidRDefault="00BA4DD6" w:rsidP="00BA4DD6">
      <w:r w:rsidRPr="00BA4DD6">
        <w:t>​​</w:t>
      </w:r>
      <w:sdt>
        <w:sdtPr>
          <w:id w:val="-311798161"/>
          <w:placeholder>
            <w:docPart w:val="DefaultPlaceholder_-1854013437"/>
          </w:placeholder>
          <w:showingPlcHdr/>
          <w:date>
            <w:dateFormat w:val="M/d/yyyy"/>
            <w:lid w:val="en-US"/>
            <w:storeMappedDataAs w:val="dateTime"/>
            <w:calendar w:val="gregorian"/>
          </w:date>
        </w:sdtPr>
        <w:sdtContent>
          <w:r w:rsidR="00416854" w:rsidRPr="00A11F12">
            <w:rPr>
              <w:rStyle w:val="PlaceholderText"/>
            </w:rPr>
            <w:t>Click or tap to enter a date.</w:t>
          </w:r>
        </w:sdtContent>
      </w:sdt>
      <w:r w:rsidR="00416854">
        <w:tab/>
      </w:r>
      <w:r w:rsidRPr="00BA4DD6">
        <w:t>Offer extended </w:t>
      </w:r>
    </w:p>
    <w:bookmarkEnd w:id="0"/>
    <w:p w14:paraId="21C776CF" w14:textId="5BD8450D" w:rsidR="00BA4DD6" w:rsidRDefault="00BA4DD6" w:rsidP="00BA4DD6"/>
    <w:p w14:paraId="12DDF65E" w14:textId="69E161CF" w:rsidR="00BA4DD6" w:rsidRPr="000B55F6" w:rsidRDefault="00CE2F20" w:rsidP="00BA4DD6">
      <w:pPr>
        <w:rPr>
          <w:b/>
          <w:bCs/>
        </w:rPr>
      </w:pPr>
      <w:r w:rsidRPr="000B55F6">
        <w:rPr>
          <w:b/>
          <w:bCs/>
          <w:u w:val="single"/>
        </w:rPr>
        <w:t>Targeted Advertising and Promotion</w:t>
      </w:r>
      <w:r w:rsidR="000B55F6" w:rsidRPr="000B55F6">
        <w:rPr>
          <w:b/>
          <w:bCs/>
          <w:u w:val="single"/>
        </w:rPr>
        <w:t>:</w:t>
      </w:r>
    </w:p>
    <w:p w14:paraId="6BD97F5B" w14:textId="5B5DB568" w:rsidR="00CE2F20" w:rsidRPr="000B55F6" w:rsidRDefault="00CE2F20" w:rsidP="00BA4DD6">
      <w:pPr>
        <w:rPr>
          <w:sz w:val="20"/>
          <w:szCs w:val="20"/>
        </w:rPr>
      </w:pPr>
      <w:r w:rsidRPr="000B55F6">
        <w:rPr>
          <w:sz w:val="20"/>
          <w:szCs w:val="20"/>
        </w:rPr>
        <w:t>The college typically posts ads with HigherEdJobs.com, Indeed.com, and on the College website. Are there other publications/websites where you request paid ads be placed? Please list in order of importance and include any information you have, e.g., website, rates.</w:t>
      </w:r>
    </w:p>
    <w:p w14:paraId="35054587" w14:textId="6D1BB151" w:rsidR="00CE2F20" w:rsidRDefault="00CE2F20" w:rsidP="00BA4DD6"/>
    <w:sdt>
      <w:sdtPr>
        <w:alias w:val="Ads"/>
        <w:tag w:val="Ads"/>
        <w:id w:val="236527650"/>
        <w:placeholder>
          <w:docPart w:val="40E64C6A8A61489AB28D9B280448463F"/>
        </w:placeholder>
        <w:showingPlcHdr/>
      </w:sdtPr>
      <w:sdtContent>
        <w:p w14:paraId="5A6E7293" w14:textId="7FC218FD" w:rsidR="006C1C03" w:rsidRDefault="006C1C03" w:rsidP="00BA4DD6">
          <w:r w:rsidRPr="00A11F12">
            <w:rPr>
              <w:rStyle w:val="PlaceholderText"/>
            </w:rPr>
            <w:t>Click or tap here to enter text.</w:t>
          </w:r>
        </w:p>
      </w:sdtContent>
    </w:sdt>
    <w:p w14:paraId="2A8346F4" w14:textId="77777777" w:rsidR="006C1C03" w:rsidRDefault="006C1C03" w:rsidP="00BA4DD6"/>
    <w:p w14:paraId="5C2B8435" w14:textId="58BB74F9" w:rsidR="00CE2F20" w:rsidRPr="00F70B88" w:rsidRDefault="00CE2F20" w:rsidP="00BA4DD6">
      <w:pPr>
        <w:rPr>
          <w:sz w:val="20"/>
          <w:szCs w:val="20"/>
        </w:rPr>
      </w:pPr>
      <w:r w:rsidRPr="00F70B88">
        <w:rPr>
          <w:sz w:val="20"/>
          <w:szCs w:val="20"/>
        </w:rPr>
        <w:t>Where and how do you plan to publicize the position announcement beyond paid ads? For example, social media, websites, contact lists, listservs, etc.</w:t>
      </w:r>
    </w:p>
    <w:p w14:paraId="324C3BDA" w14:textId="078DCAAE" w:rsidR="00CE2F20" w:rsidRDefault="00CE2F20" w:rsidP="00BA4DD6"/>
    <w:sdt>
      <w:sdtPr>
        <w:alias w:val="Publicity"/>
        <w:tag w:val="Publicity"/>
        <w:id w:val="-1036124746"/>
        <w:placeholder>
          <w:docPart w:val="72C5E09A16414D2D85168E833EC7B102"/>
        </w:placeholder>
        <w:showingPlcHdr/>
      </w:sdtPr>
      <w:sdtContent>
        <w:p w14:paraId="65A535B9" w14:textId="4E4559AA" w:rsidR="006C1C03" w:rsidRDefault="006C1C03" w:rsidP="00BA4DD6">
          <w:r w:rsidRPr="00A11F12">
            <w:rPr>
              <w:rStyle w:val="PlaceholderText"/>
            </w:rPr>
            <w:t>Click or tap here to enter text.</w:t>
          </w:r>
        </w:p>
      </w:sdtContent>
    </w:sdt>
    <w:p w14:paraId="212FB847" w14:textId="77777777" w:rsidR="006C1C03" w:rsidRDefault="006C1C03" w:rsidP="00BA4DD6">
      <w:pPr>
        <w:rPr>
          <w:u w:val="single"/>
        </w:rPr>
      </w:pPr>
    </w:p>
    <w:p w14:paraId="072EE9E7" w14:textId="1ABFDB9F" w:rsidR="00CE2F20" w:rsidRPr="00F70B88" w:rsidRDefault="00CE2F20" w:rsidP="00BA4DD6">
      <w:pPr>
        <w:rPr>
          <w:b/>
          <w:bCs/>
        </w:rPr>
      </w:pPr>
      <w:r w:rsidRPr="00F70B88">
        <w:rPr>
          <w:b/>
          <w:bCs/>
          <w:u w:val="single"/>
        </w:rPr>
        <w:lastRenderedPageBreak/>
        <w:t>Direct Recruiting</w:t>
      </w:r>
      <w:r w:rsidR="00F70B88" w:rsidRPr="00F70B88">
        <w:rPr>
          <w:b/>
          <w:bCs/>
          <w:u w:val="single"/>
        </w:rPr>
        <w:t>:</w:t>
      </w:r>
    </w:p>
    <w:p w14:paraId="771EA5D0" w14:textId="2575BDBB" w:rsidR="00CE2F20" w:rsidRPr="00F70B88" w:rsidRDefault="00CE2F20" w:rsidP="00BA4DD6">
      <w:pPr>
        <w:rPr>
          <w:sz w:val="20"/>
          <w:szCs w:val="20"/>
        </w:rPr>
      </w:pPr>
      <w:r w:rsidRPr="00F70B88">
        <w:rPr>
          <w:sz w:val="20"/>
          <w:szCs w:val="20"/>
        </w:rPr>
        <w:t xml:space="preserve">What </w:t>
      </w:r>
      <w:r w:rsidRPr="00F70B88">
        <w:rPr>
          <w:i/>
          <w:iCs/>
          <w:sz w:val="20"/>
          <w:szCs w:val="20"/>
        </w:rPr>
        <w:t>direct</w:t>
      </w:r>
      <w:r w:rsidRPr="00F70B88">
        <w:rPr>
          <w:sz w:val="20"/>
          <w:szCs w:val="20"/>
        </w:rPr>
        <w:t xml:space="preserve"> outreach will you do to reach candidates from underrepresented populations and/or increase the likelihood that such candidates will learn about your position?</w:t>
      </w:r>
    </w:p>
    <w:p w14:paraId="30FC8088" w14:textId="3EBD4FF0" w:rsidR="00CE2F20" w:rsidRDefault="00CE2F20" w:rsidP="00BA4DD6"/>
    <w:sdt>
      <w:sdtPr>
        <w:alias w:val="Direct"/>
        <w:tag w:val="Direct"/>
        <w:id w:val="-2017687782"/>
        <w:placeholder>
          <w:docPart w:val="E6CD9D3152BB4C339409FB690793960A"/>
        </w:placeholder>
        <w:showingPlcHdr/>
      </w:sdtPr>
      <w:sdtContent>
        <w:p w14:paraId="7FB08359" w14:textId="30314988" w:rsidR="006C1C03" w:rsidRDefault="006C1C03" w:rsidP="00BA4DD6">
          <w:r w:rsidRPr="00A11F12">
            <w:rPr>
              <w:rStyle w:val="PlaceholderText"/>
            </w:rPr>
            <w:t>Click or tap here to enter text.</w:t>
          </w:r>
        </w:p>
      </w:sdtContent>
    </w:sdt>
    <w:p w14:paraId="5A441A3A" w14:textId="77777777" w:rsidR="006C1C03" w:rsidRDefault="006C1C03" w:rsidP="00BA4DD6">
      <w:pPr>
        <w:rPr>
          <w:u w:val="single"/>
        </w:rPr>
      </w:pPr>
    </w:p>
    <w:p w14:paraId="448E9E5D" w14:textId="0E0B3264" w:rsidR="00CE2F20" w:rsidRPr="00F70B88" w:rsidRDefault="00CE2F20" w:rsidP="00BA4DD6">
      <w:pPr>
        <w:rPr>
          <w:b/>
          <w:bCs/>
        </w:rPr>
      </w:pPr>
      <w:r w:rsidRPr="00F70B88">
        <w:rPr>
          <w:b/>
          <w:bCs/>
          <w:u w:val="single"/>
        </w:rPr>
        <w:t>Search Committee Members</w:t>
      </w:r>
      <w:r w:rsidR="00F70B88" w:rsidRPr="00F70B88">
        <w:rPr>
          <w:b/>
          <w:bCs/>
          <w:u w:val="single"/>
        </w:rPr>
        <w:t>:</w:t>
      </w:r>
    </w:p>
    <w:p w14:paraId="74CD90C9" w14:textId="01AF07EE" w:rsidR="00CE2F20" w:rsidRPr="00F70B88" w:rsidRDefault="00CE2F20" w:rsidP="00BA4DD6">
      <w:pPr>
        <w:rPr>
          <w:sz w:val="20"/>
          <w:szCs w:val="20"/>
        </w:rPr>
      </w:pPr>
      <w:r w:rsidRPr="00F70B88">
        <w:rPr>
          <w:sz w:val="20"/>
          <w:szCs w:val="20"/>
        </w:rPr>
        <w:t>List planned search committee members below.</w:t>
      </w:r>
    </w:p>
    <w:p w14:paraId="32CFD54E" w14:textId="6A36F2BE" w:rsidR="006C1C03" w:rsidRDefault="006C1C03" w:rsidP="00BA4DD6"/>
    <w:sdt>
      <w:sdtPr>
        <w:alias w:val="Committee"/>
        <w:tag w:val="Committee"/>
        <w:id w:val="1808047986"/>
        <w:placeholder>
          <w:docPart w:val="2D9F30BCD1D44775BD3D2C66F95F8F05"/>
        </w:placeholder>
        <w:showingPlcHdr/>
      </w:sdtPr>
      <w:sdtContent>
        <w:p w14:paraId="590B58F6" w14:textId="16779B85" w:rsidR="006C1C03" w:rsidRPr="00CE2F20" w:rsidRDefault="006C1C03" w:rsidP="00BA4DD6">
          <w:r w:rsidRPr="00A11F12">
            <w:rPr>
              <w:rStyle w:val="PlaceholderText"/>
            </w:rPr>
            <w:t>Click or tap here to enter text.</w:t>
          </w:r>
        </w:p>
      </w:sdtContent>
    </w:sdt>
    <w:sectPr w:rsidR="006C1C03" w:rsidRPr="00CE2F20" w:rsidSect="00CE2F20">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47574125">
    <w:abstractNumId w:val="19"/>
  </w:num>
  <w:num w:numId="2" w16cid:durableId="86653499">
    <w:abstractNumId w:val="12"/>
  </w:num>
  <w:num w:numId="3" w16cid:durableId="96678181">
    <w:abstractNumId w:val="10"/>
  </w:num>
  <w:num w:numId="4" w16cid:durableId="519316255">
    <w:abstractNumId w:val="21"/>
  </w:num>
  <w:num w:numId="5" w16cid:durableId="749349356">
    <w:abstractNumId w:val="13"/>
  </w:num>
  <w:num w:numId="6" w16cid:durableId="348484981">
    <w:abstractNumId w:val="16"/>
  </w:num>
  <w:num w:numId="7" w16cid:durableId="441462038">
    <w:abstractNumId w:val="18"/>
  </w:num>
  <w:num w:numId="8" w16cid:durableId="1549561873">
    <w:abstractNumId w:val="9"/>
  </w:num>
  <w:num w:numId="9" w16cid:durableId="1631667732">
    <w:abstractNumId w:val="7"/>
  </w:num>
  <w:num w:numId="10" w16cid:durableId="1914658857">
    <w:abstractNumId w:val="6"/>
  </w:num>
  <w:num w:numId="11" w16cid:durableId="1046560464">
    <w:abstractNumId w:val="5"/>
  </w:num>
  <w:num w:numId="12" w16cid:durableId="1974828938">
    <w:abstractNumId w:val="4"/>
  </w:num>
  <w:num w:numId="13" w16cid:durableId="1246264294">
    <w:abstractNumId w:val="8"/>
  </w:num>
  <w:num w:numId="14" w16cid:durableId="1570269421">
    <w:abstractNumId w:val="3"/>
  </w:num>
  <w:num w:numId="15" w16cid:durableId="1422022256">
    <w:abstractNumId w:val="2"/>
  </w:num>
  <w:num w:numId="16" w16cid:durableId="558830234">
    <w:abstractNumId w:val="1"/>
  </w:num>
  <w:num w:numId="17" w16cid:durableId="1068188994">
    <w:abstractNumId w:val="0"/>
  </w:num>
  <w:num w:numId="18" w16cid:durableId="1489781512">
    <w:abstractNumId w:val="14"/>
  </w:num>
  <w:num w:numId="19" w16cid:durableId="58137617">
    <w:abstractNumId w:val="15"/>
  </w:num>
  <w:num w:numId="20" w16cid:durableId="1489318978">
    <w:abstractNumId w:val="20"/>
  </w:num>
  <w:num w:numId="21" w16cid:durableId="936014424">
    <w:abstractNumId w:val="17"/>
  </w:num>
  <w:num w:numId="22" w16cid:durableId="1317369945">
    <w:abstractNumId w:val="11"/>
  </w:num>
  <w:num w:numId="23" w16cid:durableId="437930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D6"/>
    <w:rsid w:val="000B55F6"/>
    <w:rsid w:val="00257D25"/>
    <w:rsid w:val="00416854"/>
    <w:rsid w:val="00500558"/>
    <w:rsid w:val="00645252"/>
    <w:rsid w:val="006C1C03"/>
    <w:rsid w:val="006D3D74"/>
    <w:rsid w:val="00767FC3"/>
    <w:rsid w:val="0083569A"/>
    <w:rsid w:val="00A9204E"/>
    <w:rsid w:val="00BA4DD6"/>
    <w:rsid w:val="00C155C7"/>
    <w:rsid w:val="00CE2F20"/>
    <w:rsid w:val="00F70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EEF1"/>
  <w15:chartTrackingRefBased/>
  <w15:docId w15:val="{38B98B9A-D34E-4836-96AF-442B6747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09995">
      <w:bodyDiv w:val="1"/>
      <w:marLeft w:val="0"/>
      <w:marRight w:val="0"/>
      <w:marTop w:val="0"/>
      <w:marBottom w:val="0"/>
      <w:divBdr>
        <w:top w:val="none" w:sz="0" w:space="0" w:color="auto"/>
        <w:left w:val="none" w:sz="0" w:space="0" w:color="auto"/>
        <w:bottom w:val="none" w:sz="0" w:space="0" w:color="auto"/>
        <w:right w:val="none" w:sz="0" w:space="0" w:color="auto"/>
      </w:divBdr>
      <w:divsChild>
        <w:div w:id="937299957">
          <w:marLeft w:val="0"/>
          <w:marRight w:val="0"/>
          <w:marTop w:val="0"/>
          <w:marBottom w:val="0"/>
          <w:divBdr>
            <w:top w:val="none" w:sz="0" w:space="0" w:color="auto"/>
            <w:left w:val="none" w:sz="0" w:space="0" w:color="auto"/>
            <w:bottom w:val="none" w:sz="0" w:space="0" w:color="auto"/>
            <w:right w:val="none" w:sz="0" w:space="0" w:color="auto"/>
          </w:divBdr>
        </w:div>
        <w:div w:id="613249298">
          <w:marLeft w:val="0"/>
          <w:marRight w:val="0"/>
          <w:marTop w:val="0"/>
          <w:marBottom w:val="0"/>
          <w:divBdr>
            <w:top w:val="none" w:sz="0" w:space="0" w:color="auto"/>
            <w:left w:val="none" w:sz="0" w:space="0" w:color="auto"/>
            <w:bottom w:val="none" w:sz="0" w:space="0" w:color="auto"/>
            <w:right w:val="none" w:sz="0" w:space="0" w:color="auto"/>
          </w:divBdr>
        </w:div>
        <w:div w:id="2014840916">
          <w:marLeft w:val="0"/>
          <w:marRight w:val="0"/>
          <w:marTop w:val="0"/>
          <w:marBottom w:val="0"/>
          <w:divBdr>
            <w:top w:val="none" w:sz="0" w:space="0" w:color="auto"/>
            <w:left w:val="none" w:sz="0" w:space="0" w:color="auto"/>
            <w:bottom w:val="none" w:sz="0" w:space="0" w:color="auto"/>
            <w:right w:val="none" w:sz="0" w:space="0" w:color="auto"/>
          </w:divBdr>
        </w:div>
        <w:div w:id="313528617">
          <w:marLeft w:val="0"/>
          <w:marRight w:val="0"/>
          <w:marTop w:val="0"/>
          <w:marBottom w:val="0"/>
          <w:divBdr>
            <w:top w:val="none" w:sz="0" w:space="0" w:color="auto"/>
            <w:left w:val="none" w:sz="0" w:space="0" w:color="auto"/>
            <w:bottom w:val="none" w:sz="0" w:space="0" w:color="auto"/>
            <w:right w:val="none" w:sz="0" w:space="0" w:color="auto"/>
          </w:divBdr>
        </w:div>
        <w:div w:id="1533684790">
          <w:marLeft w:val="0"/>
          <w:marRight w:val="0"/>
          <w:marTop w:val="0"/>
          <w:marBottom w:val="0"/>
          <w:divBdr>
            <w:top w:val="none" w:sz="0" w:space="0" w:color="auto"/>
            <w:left w:val="none" w:sz="0" w:space="0" w:color="auto"/>
            <w:bottom w:val="none" w:sz="0" w:space="0" w:color="auto"/>
            <w:right w:val="none" w:sz="0" w:space="0" w:color="auto"/>
          </w:divBdr>
        </w:div>
        <w:div w:id="915360063">
          <w:marLeft w:val="0"/>
          <w:marRight w:val="0"/>
          <w:marTop w:val="0"/>
          <w:marBottom w:val="0"/>
          <w:divBdr>
            <w:top w:val="none" w:sz="0" w:space="0" w:color="auto"/>
            <w:left w:val="none" w:sz="0" w:space="0" w:color="auto"/>
            <w:bottom w:val="none" w:sz="0" w:space="0" w:color="auto"/>
            <w:right w:val="none" w:sz="0" w:space="0" w:color="auto"/>
          </w:divBdr>
        </w:div>
        <w:div w:id="323749255">
          <w:marLeft w:val="0"/>
          <w:marRight w:val="0"/>
          <w:marTop w:val="0"/>
          <w:marBottom w:val="0"/>
          <w:divBdr>
            <w:top w:val="none" w:sz="0" w:space="0" w:color="auto"/>
            <w:left w:val="none" w:sz="0" w:space="0" w:color="auto"/>
            <w:bottom w:val="none" w:sz="0" w:space="0" w:color="auto"/>
            <w:right w:val="none" w:sz="0" w:space="0" w:color="auto"/>
          </w:divBdr>
        </w:div>
        <w:div w:id="609511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c\AppData\Roaming\Microsoft\Templates\Single%20spaced%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8E45BA77BE47DF87C22E526425D906"/>
        <w:category>
          <w:name w:val="General"/>
          <w:gallery w:val="placeholder"/>
        </w:category>
        <w:types>
          <w:type w:val="bbPlcHdr"/>
        </w:types>
        <w:behaviors>
          <w:behavior w:val="content"/>
        </w:behaviors>
        <w:guid w:val="{96059B26-C8DF-4837-B4B1-C86EF1BDA2FD}"/>
      </w:docPartPr>
      <w:docPartBody>
        <w:p w:rsidR="00000000" w:rsidRDefault="00C619E4" w:rsidP="00C619E4">
          <w:pPr>
            <w:pStyle w:val="BB8E45BA77BE47DF87C22E526425D906"/>
          </w:pPr>
          <w:r w:rsidRPr="00A11F12">
            <w:rPr>
              <w:rStyle w:val="PlaceholderText"/>
            </w:rPr>
            <w:t>Click or tap here to enter text.</w:t>
          </w:r>
        </w:p>
      </w:docPartBody>
    </w:docPart>
    <w:docPart>
      <w:docPartPr>
        <w:name w:val="BEF879C37E0440DD8DF885BCAA56FE15"/>
        <w:category>
          <w:name w:val="General"/>
          <w:gallery w:val="placeholder"/>
        </w:category>
        <w:types>
          <w:type w:val="bbPlcHdr"/>
        </w:types>
        <w:behaviors>
          <w:behavior w:val="content"/>
        </w:behaviors>
        <w:guid w:val="{5F557016-C152-4F97-BF60-8096B9FB3871}"/>
      </w:docPartPr>
      <w:docPartBody>
        <w:p w:rsidR="00000000" w:rsidRDefault="00C619E4" w:rsidP="00C619E4">
          <w:pPr>
            <w:pStyle w:val="BEF879C37E0440DD8DF885BCAA56FE15"/>
          </w:pPr>
          <w:r w:rsidRPr="00A11F12">
            <w:rPr>
              <w:rStyle w:val="PlaceholderText"/>
            </w:rPr>
            <w:t>Click or tap here to enter text.</w:t>
          </w:r>
        </w:p>
      </w:docPartBody>
    </w:docPart>
    <w:docPart>
      <w:docPartPr>
        <w:name w:val="C2FEFA9A0E734884A6EA77F7A199E1C0"/>
        <w:category>
          <w:name w:val="General"/>
          <w:gallery w:val="placeholder"/>
        </w:category>
        <w:types>
          <w:type w:val="bbPlcHdr"/>
        </w:types>
        <w:behaviors>
          <w:behavior w:val="content"/>
        </w:behaviors>
        <w:guid w:val="{D3691F43-BA67-4C96-9FAF-DDA88BE6C8F0}"/>
      </w:docPartPr>
      <w:docPartBody>
        <w:p w:rsidR="00000000" w:rsidRDefault="00C619E4" w:rsidP="00C619E4">
          <w:pPr>
            <w:pStyle w:val="C2FEFA9A0E734884A6EA77F7A199E1C0"/>
          </w:pPr>
          <w:r w:rsidRPr="00A11F12">
            <w:rPr>
              <w:rStyle w:val="PlaceholderText"/>
            </w:rPr>
            <w:t>Choose an item.</w:t>
          </w:r>
        </w:p>
      </w:docPartBody>
    </w:docPart>
    <w:docPart>
      <w:docPartPr>
        <w:name w:val="116A455306C74662ABD773C12D18B5D6"/>
        <w:category>
          <w:name w:val="General"/>
          <w:gallery w:val="placeholder"/>
        </w:category>
        <w:types>
          <w:type w:val="bbPlcHdr"/>
        </w:types>
        <w:behaviors>
          <w:behavior w:val="content"/>
        </w:behaviors>
        <w:guid w:val="{5733634C-D368-4A94-8A33-831E29A17157}"/>
      </w:docPartPr>
      <w:docPartBody>
        <w:p w:rsidR="00000000" w:rsidRDefault="00C619E4" w:rsidP="00C619E4">
          <w:pPr>
            <w:pStyle w:val="116A455306C74662ABD773C12D18B5D6"/>
          </w:pPr>
          <w:r w:rsidRPr="00A11F12">
            <w:rPr>
              <w:rStyle w:val="PlaceholderText"/>
            </w:rPr>
            <w:t>Click or tap here to enter text.</w:t>
          </w:r>
        </w:p>
      </w:docPartBody>
    </w:docPart>
    <w:docPart>
      <w:docPartPr>
        <w:name w:val="F9A414C115974D1389E00CAABC2C9915"/>
        <w:category>
          <w:name w:val="General"/>
          <w:gallery w:val="placeholder"/>
        </w:category>
        <w:types>
          <w:type w:val="bbPlcHdr"/>
        </w:types>
        <w:behaviors>
          <w:behavior w:val="content"/>
        </w:behaviors>
        <w:guid w:val="{65ADD9C9-4552-4DED-AF71-BC1AE0EFE405}"/>
      </w:docPartPr>
      <w:docPartBody>
        <w:p w:rsidR="00000000" w:rsidRDefault="00C619E4" w:rsidP="00C619E4">
          <w:pPr>
            <w:pStyle w:val="F9A414C115974D1389E00CAABC2C9915"/>
          </w:pPr>
          <w:r w:rsidRPr="00A11F12">
            <w:rPr>
              <w:rStyle w:val="PlaceholderText"/>
            </w:rPr>
            <w:t>Click or tap here to enter text.</w:t>
          </w:r>
        </w:p>
      </w:docPartBody>
    </w:docPart>
    <w:docPart>
      <w:docPartPr>
        <w:name w:val="2BA0627CA17F40BA91F1B5B757D8D9A7"/>
        <w:category>
          <w:name w:val="General"/>
          <w:gallery w:val="placeholder"/>
        </w:category>
        <w:types>
          <w:type w:val="bbPlcHdr"/>
        </w:types>
        <w:behaviors>
          <w:behavior w:val="content"/>
        </w:behaviors>
        <w:guid w:val="{ED255A78-5EAA-446D-8271-2CE848339126}"/>
      </w:docPartPr>
      <w:docPartBody>
        <w:p w:rsidR="00000000" w:rsidRDefault="00C619E4" w:rsidP="00C619E4">
          <w:pPr>
            <w:pStyle w:val="2BA0627CA17F40BA91F1B5B757D8D9A7"/>
          </w:pPr>
          <w:r w:rsidRPr="00A11F12">
            <w:rPr>
              <w:rStyle w:val="PlaceholderText"/>
            </w:rPr>
            <w:t>Click or tap here to enter text.</w:t>
          </w:r>
        </w:p>
      </w:docPartBody>
    </w:docPart>
    <w:docPart>
      <w:docPartPr>
        <w:name w:val="F393395A4EEB424FB85079C625FFCB2B"/>
        <w:category>
          <w:name w:val="General"/>
          <w:gallery w:val="placeholder"/>
        </w:category>
        <w:types>
          <w:type w:val="bbPlcHdr"/>
        </w:types>
        <w:behaviors>
          <w:behavior w:val="content"/>
        </w:behaviors>
        <w:guid w:val="{E18C8ED0-D4D8-4E80-B7AB-69BDCF0A90A2}"/>
      </w:docPartPr>
      <w:docPartBody>
        <w:p w:rsidR="00000000" w:rsidRDefault="00C619E4" w:rsidP="00C619E4">
          <w:pPr>
            <w:pStyle w:val="F393395A4EEB424FB85079C625FFCB2B"/>
          </w:pPr>
          <w:r w:rsidRPr="00A11F12">
            <w:rPr>
              <w:rStyle w:val="PlaceholderText"/>
            </w:rPr>
            <w:t>Click or tap here to enter text.</w:t>
          </w:r>
        </w:p>
      </w:docPartBody>
    </w:docPart>
    <w:docPart>
      <w:docPartPr>
        <w:name w:val="D96708789C654E3EA6E55E0F081CA87F"/>
        <w:category>
          <w:name w:val="General"/>
          <w:gallery w:val="placeholder"/>
        </w:category>
        <w:types>
          <w:type w:val="bbPlcHdr"/>
        </w:types>
        <w:behaviors>
          <w:behavior w:val="content"/>
        </w:behaviors>
        <w:guid w:val="{7CBED9C8-993B-4B6C-915A-8AA48F6F64A5}"/>
      </w:docPartPr>
      <w:docPartBody>
        <w:p w:rsidR="00000000" w:rsidRDefault="00C619E4" w:rsidP="00C619E4">
          <w:pPr>
            <w:pStyle w:val="D96708789C654E3EA6E55E0F081CA87F"/>
          </w:pPr>
          <w:r w:rsidRPr="00A11F12">
            <w:rPr>
              <w:rStyle w:val="PlaceholderText"/>
            </w:rPr>
            <w:t>Click or tap here to enter text.</w:t>
          </w:r>
        </w:p>
      </w:docPartBody>
    </w:docPart>
    <w:docPart>
      <w:docPartPr>
        <w:name w:val="40E64C6A8A61489AB28D9B280448463F"/>
        <w:category>
          <w:name w:val="General"/>
          <w:gallery w:val="placeholder"/>
        </w:category>
        <w:types>
          <w:type w:val="bbPlcHdr"/>
        </w:types>
        <w:behaviors>
          <w:behavior w:val="content"/>
        </w:behaviors>
        <w:guid w:val="{59A7612D-F747-493D-806C-D5FD4379E826}"/>
      </w:docPartPr>
      <w:docPartBody>
        <w:p w:rsidR="00000000" w:rsidRDefault="00C619E4" w:rsidP="00C619E4">
          <w:pPr>
            <w:pStyle w:val="40E64C6A8A61489AB28D9B280448463F1"/>
          </w:pPr>
          <w:r w:rsidRPr="00A11F12">
            <w:rPr>
              <w:rStyle w:val="PlaceholderText"/>
            </w:rPr>
            <w:t>Click or tap here to enter text.</w:t>
          </w:r>
        </w:p>
      </w:docPartBody>
    </w:docPart>
    <w:docPart>
      <w:docPartPr>
        <w:name w:val="72C5E09A16414D2D85168E833EC7B102"/>
        <w:category>
          <w:name w:val="General"/>
          <w:gallery w:val="placeholder"/>
        </w:category>
        <w:types>
          <w:type w:val="bbPlcHdr"/>
        </w:types>
        <w:behaviors>
          <w:behavior w:val="content"/>
        </w:behaviors>
        <w:guid w:val="{C47FC0C0-F701-4052-A7CE-7C121E3805C5}"/>
      </w:docPartPr>
      <w:docPartBody>
        <w:p w:rsidR="00000000" w:rsidRDefault="00C619E4" w:rsidP="00C619E4">
          <w:pPr>
            <w:pStyle w:val="72C5E09A16414D2D85168E833EC7B1021"/>
          </w:pPr>
          <w:r w:rsidRPr="00A11F12">
            <w:rPr>
              <w:rStyle w:val="PlaceholderText"/>
            </w:rPr>
            <w:t>Click or tap here to enter text.</w:t>
          </w:r>
        </w:p>
      </w:docPartBody>
    </w:docPart>
    <w:docPart>
      <w:docPartPr>
        <w:name w:val="E6CD9D3152BB4C339409FB690793960A"/>
        <w:category>
          <w:name w:val="General"/>
          <w:gallery w:val="placeholder"/>
        </w:category>
        <w:types>
          <w:type w:val="bbPlcHdr"/>
        </w:types>
        <w:behaviors>
          <w:behavior w:val="content"/>
        </w:behaviors>
        <w:guid w:val="{9684DBD4-A649-4EBB-85C9-ED81CA2FB6BC}"/>
      </w:docPartPr>
      <w:docPartBody>
        <w:p w:rsidR="00000000" w:rsidRDefault="00C619E4" w:rsidP="00C619E4">
          <w:pPr>
            <w:pStyle w:val="E6CD9D3152BB4C339409FB690793960A1"/>
          </w:pPr>
          <w:r w:rsidRPr="00A11F12">
            <w:rPr>
              <w:rStyle w:val="PlaceholderText"/>
            </w:rPr>
            <w:t>Click or tap here to enter text.</w:t>
          </w:r>
        </w:p>
      </w:docPartBody>
    </w:docPart>
    <w:docPart>
      <w:docPartPr>
        <w:name w:val="2D9F30BCD1D44775BD3D2C66F95F8F05"/>
        <w:category>
          <w:name w:val="General"/>
          <w:gallery w:val="placeholder"/>
        </w:category>
        <w:types>
          <w:type w:val="bbPlcHdr"/>
        </w:types>
        <w:behaviors>
          <w:behavior w:val="content"/>
        </w:behaviors>
        <w:guid w:val="{D9419ADE-A0C6-4CC6-A7D2-C0B60F2AB583}"/>
      </w:docPartPr>
      <w:docPartBody>
        <w:p w:rsidR="00000000" w:rsidRDefault="00C619E4" w:rsidP="00C619E4">
          <w:pPr>
            <w:pStyle w:val="2D9F30BCD1D44775BD3D2C66F95F8F051"/>
          </w:pPr>
          <w:r w:rsidRPr="00A11F1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BACF23F-7F19-4806-9A77-75B501B07D1E}"/>
      </w:docPartPr>
      <w:docPartBody>
        <w:p w:rsidR="00000000" w:rsidRDefault="00C619E4">
          <w:r w:rsidRPr="00A11F12">
            <w:rPr>
              <w:rStyle w:val="PlaceholderText"/>
            </w:rPr>
            <w:t>Click or tap to enter a date.</w:t>
          </w:r>
        </w:p>
      </w:docPartBody>
    </w:docPart>
    <w:docPart>
      <w:docPartPr>
        <w:name w:val="265762FA74CF44F7A7D28C1BFA215259"/>
        <w:category>
          <w:name w:val="General"/>
          <w:gallery w:val="placeholder"/>
        </w:category>
        <w:types>
          <w:type w:val="bbPlcHdr"/>
        </w:types>
        <w:behaviors>
          <w:behavior w:val="content"/>
        </w:behaviors>
        <w:guid w:val="{4EAC50B8-7E65-486D-B752-74D4BBA9E852}"/>
      </w:docPartPr>
      <w:docPartBody>
        <w:p w:rsidR="00000000" w:rsidRDefault="00C619E4" w:rsidP="00C619E4">
          <w:pPr>
            <w:pStyle w:val="265762FA74CF44F7A7D28C1BFA215259"/>
          </w:pPr>
          <w:r w:rsidRPr="00A11F1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76"/>
    <w:rsid w:val="003D1BDC"/>
    <w:rsid w:val="00404E76"/>
    <w:rsid w:val="007A56CE"/>
    <w:rsid w:val="00C6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19E4"/>
    <w:rPr>
      <w:color w:val="3B3838" w:themeColor="background2" w:themeShade="40"/>
    </w:rPr>
  </w:style>
  <w:style w:type="paragraph" w:customStyle="1" w:styleId="BB8E45BA77BE47DF87C22E526425D906">
    <w:name w:val="BB8E45BA77BE47DF87C22E526425D906"/>
    <w:rsid w:val="00C619E4"/>
    <w:pPr>
      <w:spacing w:after="0" w:line="240" w:lineRule="auto"/>
    </w:pPr>
    <w:rPr>
      <w:rFonts w:eastAsiaTheme="minorHAnsi"/>
    </w:rPr>
  </w:style>
  <w:style w:type="paragraph" w:customStyle="1" w:styleId="BEF879C37E0440DD8DF885BCAA56FE15">
    <w:name w:val="BEF879C37E0440DD8DF885BCAA56FE15"/>
    <w:rsid w:val="00C619E4"/>
    <w:pPr>
      <w:spacing w:after="0" w:line="240" w:lineRule="auto"/>
    </w:pPr>
    <w:rPr>
      <w:rFonts w:eastAsiaTheme="minorHAnsi"/>
    </w:rPr>
  </w:style>
  <w:style w:type="paragraph" w:customStyle="1" w:styleId="C2FEFA9A0E734884A6EA77F7A199E1C0">
    <w:name w:val="C2FEFA9A0E734884A6EA77F7A199E1C0"/>
    <w:rsid w:val="00C619E4"/>
    <w:pPr>
      <w:spacing w:after="0" w:line="240" w:lineRule="auto"/>
    </w:pPr>
    <w:rPr>
      <w:rFonts w:eastAsiaTheme="minorHAnsi"/>
    </w:rPr>
  </w:style>
  <w:style w:type="paragraph" w:customStyle="1" w:styleId="116A455306C74662ABD773C12D18B5D6">
    <w:name w:val="116A455306C74662ABD773C12D18B5D6"/>
    <w:rsid w:val="00C619E4"/>
    <w:pPr>
      <w:spacing w:after="0" w:line="240" w:lineRule="auto"/>
    </w:pPr>
    <w:rPr>
      <w:rFonts w:eastAsiaTheme="minorHAnsi"/>
    </w:rPr>
  </w:style>
  <w:style w:type="paragraph" w:customStyle="1" w:styleId="F9A414C115974D1389E00CAABC2C9915">
    <w:name w:val="F9A414C115974D1389E00CAABC2C9915"/>
    <w:rsid w:val="00C619E4"/>
    <w:pPr>
      <w:spacing w:after="0" w:line="240" w:lineRule="auto"/>
    </w:pPr>
    <w:rPr>
      <w:rFonts w:eastAsiaTheme="minorHAnsi"/>
    </w:rPr>
  </w:style>
  <w:style w:type="paragraph" w:customStyle="1" w:styleId="2BA0627CA17F40BA91F1B5B757D8D9A7">
    <w:name w:val="2BA0627CA17F40BA91F1B5B757D8D9A7"/>
    <w:rsid w:val="00C619E4"/>
    <w:pPr>
      <w:spacing w:after="0" w:line="240" w:lineRule="auto"/>
    </w:pPr>
    <w:rPr>
      <w:rFonts w:eastAsiaTheme="minorHAnsi"/>
    </w:rPr>
  </w:style>
  <w:style w:type="paragraph" w:customStyle="1" w:styleId="F393395A4EEB424FB85079C625FFCB2B">
    <w:name w:val="F393395A4EEB424FB85079C625FFCB2B"/>
    <w:rsid w:val="00C619E4"/>
    <w:pPr>
      <w:spacing w:after="0" w:line="240" w:lineRule="auto"/>
    </w:pPr>
    <w:rPr>
      <w:rFonts w:eastAsiaTheme="minorHAnsi"/>
    </w:rPr>
  </w:style>
  <w:style w:type="paragraph" w:customStyle="1" w:styleId="D96708789C654E3EA6E55E0F081CA87F">
    <w:name w:val="D96708789C654E3EA6E55E0F081CA87F"/>
    <w:rsid w:val="00C619E4"/>
    <w:pPr>
      <w:spacing w:after="0" w:line="240" w:lineRule="auto"/>
    </w:pPr>
    <w:rPr>
      <w:rFonts w:eastAsiaTheme="minorHAnsi"/>
    </w:rPr>
  </w:style>
  <w:style w:type="paragraph" w:customStyle="1" w:styleId="40E64C6A8A61489AB28D9B280448463F">
    <w:name w:val="40E64C6A8A61489AB28D9B280448463F"/>
    <w:rsid w:val="00C619E4"/>
    <w:pPr>
      <w:spacing w:after="0" w:line="240" w:lineRule="auto"/>
    </w:pPr>
    <w:rPr>
      <w:rFonts w:eastAsiaTheme="minorHAnsi"/>
    </w:rPr>
  </w:style>
  <w:style w:type="paragraph" w:customStyle="1" w:styleId="72C5E09A16414D2D85168E833EC7B102">
    <w:name w:val="72C5E09A16414D2D85168E833EC7B102"/>
    <w:rsid w:val="00C619E4"/>
    <w:pPr>
      <w:spacing w:after="0" w:line="240" w:lineRule="auto"/>
    </w:pPr>
    <w:rPr>
      <w:rFonts w:eastAsiaTheme="minorHAnsi"/>
    </w:rPr>
  </w:style>
  <w:style w:type="paragraph" w:customStyle="1" w:styleId="E6CD9D3152BB4C339409FB690793960A">
    <w:name w:val="E6CD9D3152BB4C339409FB690793960A"/>
    <w:rsid w:val="00C619E4"/>
    <w:pPr>
      <w:spacing w:after="0" w:line="240" w:lineRule="auto"/>
    </w:pPr>
    <w:rPr>
      <w:rFonts w:eastAsiaTheme="minorHAnsi"/>
    </w:rPr>
  </w:style>
  <w:style w:type="paragraph" w:customStyle="1" w:styleId="2D9F30BCD1D44775BD3D2C66F95F8F05">
    <w:name w:val="2D9F30BCD1D44775BD3D2C66F95F8F05"/>
    <w:rsid w:val="00C619E4"/>
    <w:pPr>
      <w:spacing w:after="0" w:line="240" w:lineRule="auto"/>
    </w:pPr>
    <w:rPr>
      <w:rFonts w:eastAsiaTheme="minorHAnsi"/>
    </w:rPr>
  </w:style>
  <w:style w:type="paragraph" w:customStyle="1" w:styleId="265762FA74CF44F7A7D28C1BFA215259">
    <w:name w:val="265762FA74CF44F7A7D28C1BFA215259"/>
    <w:rsid w:val="00C619E4"/>
    <w:pPr>
      <w:spacing w:after="0" w:line="240" w:lineRule="auto"/>
    </w:pPr>
    <w:rPr>
      <w:rFonts w:eastAsiaTheme="minorHAnsi"/>
    </w:rPr>
  </w:style>
  <w:style w:type="paragraph" w:customStyle="1" w:styleId="40E64C6A8A61489AB28D9B280448463F1">
    <w:name w:val="40E64C6A8A61489AB28D9B280448463F1"/>
    <w:rsid w:val="00C619E4"/>
    <w:pPr>
      <w:spacing w:after="0" w:line="240" w:lineRule="auto"/>
    </w:pPr>
    <w:rPr>
      <w:rFonts w:eastAsiaTheme="minorHAnsi"/>
    </w:rPr>
  </w:style>
  <w:style w:type="paragraph" w:customStyle="1" w:styleId="72C5E09A16414D2D85168E833EC7B1021">
    <w:name w:val="72C5E09A16414D2D85168E833EC7B1021"/>
    <w:rsid w:val="00C619E4"/>
    <w:pPr>
      <w:spacing w:after="0" w:line="240" w:lineRule="auto"/>
    </w:pPr>
    <w:rPr>
      <w:rFonts w:eastAsiaTheme="minorHAnsi"/>
    </w:rPr>
  </w:style>
  <w:style w:type="paragraph" w:customStyle="1" w:styleId="E6CD9D3152BB4C339409FB690793960A1">
    <w:name w:val="E6CD9D3152BB4C339409FB690793960A1"/>
    <w:rsid w:val="00C619E4"/>
    <w:pPr>
      <w:spacing w:after="0" w:line="240" w:lineRule="auto"/>
    </w:pPr>
    <w:rPr>
      <w:rFonts w:eastAsiaTheme="minorHAnsi"/>
    </w:rPr>
  </w:style>
  <w:style w:type="paragraph" w:customStyle="1" w:styleId="2D9F30BCD1D44775BD3D2C66F95F8F051">
    <w:name w:val="2D9F30BCD1D44775BD3D2C66F95F8F051"/>
    <w:rsid w:val="00C619E4"/>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Adams</dc:creator>
  <cp:keywords/>
  <dc:description/>
  <cp:lastModifiedBy>Carey Adams</cp:lastModifiedBy>
  <cp:revision>2</cp:revision>
  <dcterms:created xsi:type="dcterms:W3CDTF">2023-09-08T18:08:00Z</dcterms:created>
  <dcterms:modified xsi:type="dcterms:W3CDTF">2023-09-08T18:08:00Z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